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0F5E" w14:textId="7C212023" w:rsidR="005A1295" w:rsidRDefault="004D1BCB" w:rsidP="004D1BCB">
      <w:pPr>
        <w:jc w:val="center"/>
      </w:pPr>
      <w:r>
        <w:rPr>
          <w:noProof/>
        </w:rPr>
        <w:drawing>
          <wp:inline distT="0" distB="0" distL="0" distR="0" wp14:anchorId="7EAFC981" wp14:editId="38D257AB">
            <wp:extent cx="617220" cy="670560"/>
            <wp:effectExtent l="0" t="0" r="0" b="0"/>
            <wp:docPr id="4" name="Immagine 2" descr="Immagine che contiene schizzo, emblema, simbolo, cres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2" descr="Immagine che contiene schizzo, emblema, simbolo, cres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607E0" w14:textId="77777777" w:rsidR="00490A7A" w:rsidRDefault="00490A7A" w:rsidP="00490A7A"/>
    <w:p w14:paraId="2816B577" w14:textId="2D5AC07D" w:rsidR="00E50D6E" w:rsidRPr="00E50D6E" w:rsidRDefault="004D1BCB" w:rsidP="00E50D6E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CD40AD">
        <w:rPr>
          <w:rFonts w:ascii="Times New Roman" w:hAnsi="Times New Roman"/>
          <w:b/>
          <w:bCs/>
          <w:sz w:val="32"/>
          <w:szCs w:val="32"/>
        </w:rPr>
        <w:t>TRIBUNALE ORDINARIO DI MESSINA</w:t>
      </w:r>
    </w:p>
    <w:p w14:paraId="7740F8C7" w14:textId="11ED73D1" w:rsidR="00E50D6E" w:rsidRPr="00E50D6E" w:rsidRDefault="000C5DDA" w:rsidP="00E50D6E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Prima</w:t>
      </w:r>
      <w:r w:rsidR="00E50D6E" w:rsidRPr="00E50D6E">
        <w:rPr>
          <w:b/>
          <w:bCs/>
          <w:sz w:val="20"/>
          <w:szCs w:val="20"/>
        </w:rPr>
        <w:t xml:space="preserve"> Sezione Civile – Cancelleria </w:t>
      </w:r>
      <w:r w:rsidR="00047501">
        <w:rPr>
          <w:b/>
          <w:bCs/>
          <w:sz w:val="20"/>
          <w:szCs w:val="20"/>
        </w:rPr>
        <w:t>volontaria giurisdizione</w:t>
      </w:r>
    </w:p>
    <w:p w14:paraId="0A3C65F5" w14:textId="6BF62B09" w:rsidR="00E50D6E" w:rsidRPr="00E50D6E" w:rsidRDefault="00E50D6E" w:rsidP="00E50D6E">
      <w:pPr>
        <w:pStyle w:val="Default"/>
        <w:jc w:val="center"/>
        <w:rPr>
          <w:sz w:val="20"/>
          <w:szCs w:val="20"/>
        </w:rPr>
      </w:pPr>
      <w:proofErr w:type="gramStart"/>
      <w:r w:rsidRPr="00E50D6E">
        <w:rPr>
          <w:sz w:val="20"/>
          <w:szCs w:val="20"/>
        </w:rPr>
        <w:t>Pec :</w:t>
      </w:r>
      <w:proofErr w:type="gramEnd"/>
      <w:r w:rsidRPr="00E50D6E">
        <w:rPr>
          <w:sz w:val="20"/>
          <w:szCs w:val="20"/>
        </w:rPr>
        <w:t xml:space="preserve"> </w:t>
      </w:r>
      <w:r w:rsidR="000C5DDA" w:rsidRPr="000C5DDA">
        <w:rPr>
          <w:sz w:val="20"/>
          <w:szCs w:val="20"/>
        </w:rPr>
        <w:t>volgiurisdizione.tribunale.messina@giustiziacert.it</w:t>
      </w:r>
    </w:p>
    <w:p w14:paraId="7B684254" w14:textId="77777777" w:rsidR="00E50D6E" w:rsidRDefault="00E50D6E" w:rsidP="000C5DDA">
      <w:pPr>
        <w:rPr>
          <w:rFonts w:ascii="Times New Roman" w:hAnsi="Times New Roman"/>
          <w:sz w:val="24"/>
          <w:szCs w:val="36"/>
        </w:rPr>
      </w:pPr>
    </w:p>
    <w:p w14:paraId="0A3ECB9D" w14:textId="77777777" w:rsidR="00047501" w:rsidRDefault="00047501" w:rsidP="00047501">
      <w:pPr>
        <w:spacing w:line="318" w:lineRule="exact"/>
        <w:ind w:left="2851"/>
        <w:rPr>
          <w:rFonts w:ascii="Times New Roman"/>
          <w:b/>
          <w:color w:val="000000"/>
          <w:sz w:val="28"/>
        </w:rPr>
      </w:pPr>
      <w:r>
        <w:rPr>
          <w:rFonts w:ascii="Times New Roman"/>
          <w:b/>
          <w:color w:val="000000"/>
          <w:sz w:val="28"/>
        </w:rPr>
        <w:t>AUTOCERTIFICAZIONE</w:t>
      </w:r>
      <w:r>
        <w:rPr>
          <w:rFonts w:ascii="Times New Roman"/>
          <w:b/>
          <w:color w:val="000000"/>
          <w:spacing w:val="-6"/>
          <w:sz w:val="28"/>
        </w:rPr>
        <w:t xml:space="preserve"> </w:t>
      </w:r>
      <w:r>
        <w:rPr>
          <w:rFonts w:ascii="Times New Roman"/>
          <w:b/>
          <w:color w:val="000000"/>
          <w:spacing w:val="9"/>
          <w:sz w:val="28"/>
        </w:rPr>
        <w:t>DI</w:t>
      </w:r>
      <w:r>
        <w:rPr>
          <w:rFonts w:ascii="Times New Roman"/>
          <w:b/>
          <w:color w:val="000000"/>
          <w:spacing w:val="-15"/>
          <w:sz w:val="28"/>
        </w:rPr>
        <w:t xml:space="preserve"> </w:t>
      </w:r>
      <w:r>
        <w:rPr>
          <w:rFonts w:ascii="Times New Roman"/>
          <w:b/>
          <w:color w:val="000000"/>
          <w:spacing w:val="1"/>
          <w:sz w:val="28"/>
        </w:rPr>
        <w:t>MORTE</w:t>
      </w:r>
    </w:p>
    <w:p w14:paraId="2615F10C" w14:textId="77777777" w:rsidR="00047501" w:rsidRDefault="00047501" w:rsidP="00047501">
      <w:pPr>
        <w:spacing w:line="265" w:lineRule="exact"/>
        <w:ind w:left="3130"/>
        <w:rPr>
          <w:rFonts w:ascii="Times New Roman"/>
          <w:color w:val="000000"/>
          <w:sz w:val="23"/>
        </w:rPr>
      </w:pPr>
      <w:r>
        <w:rPr>
          <w:rFonts w:ascii="Times New Roman"/>
          <w:color w:val="000000"/>
          <w:sz w:val="23"/>
        </w:rPr>
        <w:t xml:space="preserve">(Art. 46 </w:t>
      </w:r>
      <w:r>
        <w:rPr>
          <w:rFonts w:ascii="Times New Roman"/>
          <w:color w:val="000000"/>
          <w:spacing w:val="2"/>
          <w:sz w:val="23"/>
        </w:rPr>
        <w:t>del</w:t>
      </w:r>
      <w:r>
        <w:rPr>
          <w:rFonts w:ascii="Times New Roman"/>
          <w:color w:val="000000"/>
          <w:spacing w:val="-8"/>
          <w:sz w:val="23"/>
        </w:rPr>
        <w:t xml:space="preserve"> </w:t>
      </w:r>
      <w:r>
        <w:rPr>
          <w:rFonts w:ascii="Times New Roman"/>
          <w:color w:val="000000"/>
          <w:spacing w:val="1"/>
          <w:sz w:val="23"/>
        </w:rPr>
        <w:t>D.P.R.</w:t>
      </w:r>
      <w:r>
        <w:rPr>
          <w:rFonts w:ascii="Times New Roman"/>
          <w:color w:val="000000"/>
          <w:spacing w:val="-1"/>
          <w:sz w:val="23"/>
        </w:rPr>
        <w:t xml:space="preserve"> </w:t>
      </w:r>
      <w:r>
        <w:rPr>
          <w:rFonts w:ascii="Times New Roman"/>
          <w:color w:val="000000"/>
          <w:sz w:val="23"/>
        </w:rPr>
        <w:t xml:space="preserve">28 </w:t>
      </w:r>
      <w:r>
        <w:rPr>
          <w:rFonts w:ascii="Times New Roman"/>
          <w:color w:val="000000"/>
          <w:spacing w:val="-1"/>
          <w:sz w:val="23"/>
        </w:rPr>
        <w:t>dicembre</w:t>
      </w:r>
      <w:r>
        <w:rPr>
          <w:rFonts w:ascii="Times New Roman"/>
          <w:color w:val="000000"/>
          <w:spacing w:val="4"/>
          <w:sz w:val="23"/>
        </w:rPr>
        <w:t xml:space="preserve"> </w:t>
      </w:r>
      <w:r>
        <w:rPr>
          <w:rFonts w:ascii="Times New Roman"/>
          <w:color w:val="000000"/>
          <w:sz w:val="23"/>
        </w:rPr>
        <w:t>2000, n. 445)</w:t>
      </w:r>
    </w:p>
    <w:p w14:paraId="00F36E17" w14:textId="77777777" w:rsidR="00047501" w:rsidRDefault="00047501" w:rsidP="00047501">
      <w:pPr>
        <w:pStyle w:val="Default"/>
      </w:pPr>
    </w:p>
    <w:p w14:paraId="15D30C40" w14:textId="77777777" w:rsidR="00047501" w:rsidRDefault="00047501" w:rsidP="00047501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 sottoscritto/a </w:t>
      </w:r>
      <w:sdt>
        <w:sdtPr>
          <w:rPr>
            <w:sz w:val="23"/>
            <w:szCs w:val="23"/>
          </w:rPr>
          <w:id w:val="-822802481"/>
          <w:placeholder>
            <w:docPart w:val="2CBF4E11A58D439CA12ABA740E70A830"/>
          </w:placeholder>
          <w:text/>
        </w:sdtPr>
        <w:sdtContent>
          <w:r>
            <w:rPr>
              <w:sz w:val="23"/>
              <w:szCs w:val="23"/>
            </w:rPr>
            <w:t>________________________________________</w:t>
          </w:r>
        </w:sdtContent>
      </w:sdt>
      <w:r>
        <w:rPr>
          <w:sz w:val="23"/>
          <w:szCs w:val="23"/>
        </w:rPr>
        <w:t xml:space="preserve">nato/a </w:t>
      </w:r>
      <w:proofErr w:type="spellStart"/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 </w:t>
      </w:r>
      <w:sdt>
        <w:sdtPr>
          <w:rPr>
            <w:sz w:val="23"/>
            <w:szCs w:val="23"/>
          </w:rPr>
          <w:id w:val="-374847937"/>
          <w:placeholder>
            <w:docPart w:val="2CBF4E11A58D439CA12ABA740E70A830"/>
          </w:placeholder>
          <w:text/>
        </w:sdtPr>
        <w:sdtContent>
          <w:r>
            <w:rPr>
              <w:sz w:val="23"/>
              <w:szCs w:val="23"/>
            </w:rPr>
            <w:t>____________________________</w:t>
          </w:r>
        </w:sdtContent>
      </w:sdt>
    </w:p>
    <w:p w14:paraId="5C89A6F3" w14:textId="77777777" w:rsidR="00047501" w:rsidRDefault="00047501" w:rsidP="00047501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 </w:t>
      </w:r>
      <w:sdt>
        <w:sdtPr>
          <w:rPr>
            <w:sz w:val="23"/>
            <w:szCs w:val="23"/>
          </w:rPr>
          <w:id w:val="110866106"/>
          <w:placeholder>
            <w:docPart w:val="2CBF4E11A58D439CA12ABA740E70A830"/>
          </w:placeholder>
          <w:text/>
        </w:sdtPr>
        <w:sdtContent>
          <w:r>
            <w:rPr>
              <w:sz w:val="23"/>
              <w:szCs w:val="23"/>
            </w:rPr>
            <w:t>__________________</w:t>
          </w:r>
        </w:sdtContent>
      </w:sdt>
      <w:r>
        <w:rPr>
          <w:sz w:val="23"/>
          <w:szCs w:val="23"/>
        </w:rPr>
        <w:t xml:space="preserve"> e residente a   </w:t>
      </w:r>
      <w:sdt>
        <w:sdtPr>
          <w:rPr>
            <w:sz w:val="23"/>
            <w:szCs w:val="23"/>
          </w:rPr>
          <w:id w:val="913285432"/>
          <w:placeholder>
            <w:docPart w:val="2CBF4E11A58D439CA12ABA740E70A830"/>
          </w:placeholder>
          <w:text/>
        </w:sdtPr>
        <w:sdtContent>
          <w:r>
            <w:rPr>
              <w:sz w:val="23"/>
              <w:szCs w:val="23"/>
            </w:rPr>
            <w:t>_______________</w:t>
          </w:r>
        </w:sdtContent>
      </w:sdt>
      <w:r>
        <w:rPr>
          <w:sz w:val="23"/>
          <w:szCs w:val="23"/>
        </w:rPr>
        <w:t xml:space="preserve"> in </w:t>
      </w:r>
      <w:sdt>
        <w:sdtPr>
          <w:rPr>
            <w:sz w:val="23"/>
            <w:szCs w:val="23"/>
          </w:rPr>
          <w:id w:val="1371190335"/>
          <w:placeholder>
            <w:docPart w:val="2CBF4E11A58D439CA12ABA740E70A830"/>
          </w:placeholder>
          <w:text/>
        </w:sdtPr>
        <w:sdtContent>
          <w:r>
            <w:rPr>
              <w:sz w:val="23"/>
              <w:szCs w:val="23"/>
            </w:rPr>
            <w:t>______________________________________</w:t>
          </w:r>
        </w:sdtContent>
      </w:sdt>
    </w:p>
    <w:p w14:paraId="27D6AA5C" w14:textId="77777777" w:rsidR="00047501" w:rsidRDefault="00047501" w:rsidP="00047501">
      <w:pPr>
        <w:pStyle w:val="Default"/>
        <w:spacing w:line="480" w:lineRule="auto"/>
        <w:jc w:val="both"/>
        <w:rPr>
          <w:sz w:val="23"/>
          <w:szCs w:val="23"/>
        </w:rPr>
      </w:pPr>
      <w:r>
        <w:rPr>
          <w:sz w:val="23"/>
          <w:szCs w:val="23"/>
        </w:rPr>
        <w:t>C.F</w:t>
      </w:r>
      <w:sdt>
        <w:sdtPr>
          <w:rPr>
            <w:sz w:val="23"/>
            <w:szCs w:val="23"/>
          </w:rPr>
          <w:id w:val="-562410313"/>
          <w:placeholder>
            <w:docPart w:val="2CBF4E11A58D439CA12ABA740E70A830"/>
          </w:placeholder>
          <w:text/>
        </w:sdtPr>
        <w:sdtContent>
          <w:r>
            <w:rPr>
              <w:sz w:val="23"/>
              <w:szCs w:val="23"/>
            </w:rPr>
            <w:t>._______________________________________</w:t>
          </w:r>
        </w:sdtContent>
      </w:sdt>
      <w:r>
        <w:rPr>
          <w:sz w:val="23"/>
          <w:szCs w:val="23"/>
        </w:rPr>
        <w:t xml:space="preserve">  Telefono </w:t>
      </w:r>
      <w:sdt>
        <w:sdtPr>
          <w:rPr>
            <w:sz w:val="23"/>
            <w:szCs w:val="23"/>
          </w:rPr>
          <w:id w:val="474880909"/>
          <w:placeholder>
            <w:docPart w:val="2CBF4E11A58D439CA12ABA740E70A830"/>
          </w:placeholder>
          <w:text/>
        </w:sdtPr>
        <w:sdtContent>
          <w:r>
            <w:rPr>
              <w:sz w:val="23"/>
              <w:szCs w:val="23"/>
            </w:rPr>
            <w:t>____________________________________</w:t>
          </w:r>
        </w:sdtContent>
      </w:sdt>
    </w:p>
    <w:p w14:paraId="715240C5" w14:textId="77777777" w:rsidR="00047501" w:rsidRDefault="00047501" w:rsidP="00047501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</w:rPr>
        <w:t>a</w:t>
      </w:r>
      <w:r>
        <w:rPr>
          <w:spacing w:val="42"/>
          <w:sz w:val="23"/>
        </w:rPr>
        <w:t xml:space="preserve"> </w:t>
      </w:r>
      <w:r>
        <w:rPr>
          <w:sz w:val="23"/>
        </w:rPr>
        <w:t>conoscenza</w:t>
      </w:r>
      <w:r>
        <w:rPr>
          <w:spacing w:val="42"/>
          <w:sz w:val="23"/>
        </w:rPr>
        <w:t xml:space="preserve"> </w:t>
      </w:r>
      <w:r>
        <w:rPr>
          <w:sz w:val="23"/>
        </w:rPr>
        <w:t>di</w:t>
      </w:r>
      <w:r>
        <w:rPr>
          <w:spacing w:val="32"/>
          <w:sz w:val="23"/>
        </w:rPr>
        <w:t xml:space="preserve"> </w:t>
      </w:r>
      <w:r>
        <w:rPr>
          <w:sz w:val="23"/>
        </w:rPr>
        <w:t>quanto</w:t>
      </w:r>
      <w:r>
        <w:rPr>
          <w:spacing w:val="39"/>
          <w:sz w:val="23"/>
        </w:rPr>
        <w:t xml:space="preserve"> </w:t>
      </w:r>
      <w:r>
        <w:rPr>
          <w:spacing w:val="1"/>
          <w:sz w:val="23"/>
        </w:rPr>
        <w:t>prescritto</w:t>
      </w:r>
      <w:r>
        <w:rPr>
          <w:spacing w:val="38"/>
          <w:sz w:val="23"/>
        </w:rPr>
        <w:t xml:space="preserve"> </w:t>
      </w:r>
      <w:r>
        <w:rPr>
          <w:spacing w:val="-4"/>
          <w:sz w:val="23"/>
        </w:rPr>
        <w:t>dall</w:t>
      </w:r>
      <w:r>
        <w:rPr>
          <w:sz w:val="23"/>
        </w:rPr>
        <w:t>’</w:t>
      </w:r>
      <w:r>
        <w:rPr>
          <w:spacing w:val="2"/>
          <w:sz w:val="23"/>
        </w:rPr>
        <w:t>art.</w:t>
      </w:r>
      <w:r>
        <w:rPr>
          <w:spacing w:val="36"/>
          <w:sz w:val="23"/>
        </w:rPr>
        <w:t xml:space="preserve"> </w:t>
      </w:r>
      <w:r>
        <w:rPr>
          <w:sz w:val="23"/>
        </w:rPr>
        <w:t>76</w:t>
      </w:r>
      <w:r>
        <w:rPr>
          <w:spacing w:val="38"/>
          <w:sz w:val="23"/>
        </w:rPr>
        <w:t xml:space="preserve"> </w:t>
      </w:r>
      <w:r>
        <w:rPr>
          <w:spacing w:val="2"/>
          <w:sz w:val="23"/>
        </w:rPr>
        <w:t>del</w:t>
      </w:r>
      <w:r>
        <w:rPr>
          <w:spacing w:val="30"/>
          <w:sz w:val="23"/>
        </w:rPr>
        <w:t xml:space="preserve"> </w:t>
      </w:r>
      <w:r>
        <w:rPr>
          <w:spacing w:val="1"/>
          <w:sz w:val="23"/>
        </w:rPr>
        <w:t>D.P.R.</w:t>
      </w:r>
      <w:r>
        <w:rPr>
          <w:spacing w:val="38"/>
          <w:sz w:val="23"/>
        </w:rPr>
        <w:t xml:space="preserve"> </w:t>
      </w:r>
      <w:r>
        <w:rPr>
          <w:sz w:val="23"/>
        </w:rPr>
        <w:t>28/12/2000,</w:t>
      </w:r>
      <w:r>
        <w:rPr>
          <w:spacing w:val="39"/>
          <w:sz w:val="23"/>
        </w:rPr>
        <w:t xml:space="preserve"> </w:t>
      </w:r>
      <w:r>
        <w:rPr>
          <w:sz w:val="23"/>
        </w:rPr>
        <w:t>445</w:t>
      </w:r>
      <w:r>
        <w:rPr>
          <w:spacing w:val="38"/>
          <w:sz w:val="23"/>
        </w:rPr>
        <w:t xml:space="preserve"> </w:t>
      </w:r>
      <w:r>
        <w:rPr>
          <w:spacing w:val="-4"/>
          <w:sz w:val="23"/>
        </w:rPr>
        <w:t>sulla</w:t>
      </w:r>
      <w:r>
        <w:rPr>
          <w:spacing w:val="45"/>
          <w:sz w:val="23"/>
        </w:rPr>
        <w:t xml:space="preserve"> </w:t>
      </w:r>
      <w:r>
        <w:rPr>
          <w:sz w:val="23"/>
        </w:rPr>
        <w:t>responsabilità</w:t>
      </w:r>
      <w:r>
        <w:rPr>
          <w:spacing w:val="42"/>
          <w:sz w:val="23"/>
        </w:rPr>
        <w:t xml:space="preserve"> </w:t>
      </w:r>
      <w:r>
        <w:rPr>
          <w:sz w:val="23"/>
        </w:rPr>
        <w:t>penale</w:t>
      </w:r>
      <w:r>
        <w:rPr>
          <w:spacing w:val="32"/>
          <w:sz w:val="23"/>
        </w:rPr>
        <w:t xml:space="preserve"> </w:t>
      </w:r>
      <w:r>
        <w:rPr>
          <w:spacing w:val="2"/>
          <w:sz w:val="23"/>
        </w:rPr>
        <w:t>cui</w:t>
      </w:r>
      <w:r>
        <w:rPr>
          <w:spacing w:val="30"/>
          <w:sz w:val="23"/>
        </w:rPr>
        <w:t xml:space="preserve"> </w:t>
      </w:r>
      <w:r>
        <w:rPr>
          <w:sz w:val="23"/>
        </w:rPr>
        <w:t xml:space="preserve">può </w:t>
      </w:r>
      <w:r>
        <w:rPr>
          <w:spacing w:val="1"/>
          <w:sz w:val="23"/>
        </w:rPr>
        <w:t>andare</w:t>
      </w:r>
      <w:r>
        <w:rPr>
          <w:spacing w:val="2"/>
          <w:sz w:val="23"/>
        </w:rPr>
        <w:t xml:space="preserve"> </w:t>
      </w:r>
      <w:r>
        <w:rPr>
          <w:sz w:val="23"/>
        </w:rPr>
        <w:t xml:space="preserve">incontro </w:t>
      </w:r>
      <w:r>
        <w:rPr>
          <w:spacing w:val="-6"/>
          <w:sz w:val="23"/>
        </w:rPr>
        <w:t>in</w:t>
      </w:r>
      <w:r>
        <w:rPr>
          <w:spacing w:val="6"/>
          <w:sz w:val="23"/>
        </w:rPr>
        <w:t xml:space="preserve"> </w:t>
      </w:r>
      <w:r>
        <w:rPr>
          <w:spacing w:val="1"/>
          <w:sz w:val="23"/>
        </w:rPr>
        <w:t>caso</w:t>
      </w:r>
      <w:r>
        <w:rPr>
          <w:spacing w:val="-1"/>
          <w:sz w:val="23"/>
        </w:rPr>
        <w:t xml:space="preserve"> </w:t>
      </w:r>
      <w:r>
        <w:rPr>
          <w:sz w:val="23"/>
        </w:rPr>
        <w:t>di</w:t>
      </w:r>
      <w:r>
        <w:rPr>
          <w:spacing w:val="-6"/>
          <w:sz w:val="23"/>
        </w:rPr>
        <w:t xml:space="preserve"> </w:t>
      </w:r>
      <w:r>
        <w:rPr>
          <w:sz w:val="23"/>
        </w:rPr>
        <w:t>dichiarazioni</w:t>
      </w:r>
      <w:r>
        <w:rPr>
          <w:spacing w:val="4"/>
          <w:sz w:val="23"/>
        </w:rPr>
        <w:t xml:space="preserve"> </w:t>
      </w:r>
      <w:r>
        <w:rPr>
          <w:sz w:val="23"/>
        </w:rPr>
        <w:t xml:space="preserve">mendaci, </w:t>
      </w:r>
      <w:r>
        <w:rPr>
          <w:spacing w:val="3"/>
          <w:sz w:val="23"/>
        </w:rPr>
        <w:t>ai</w:t>
      </w:r>
      <w:r>
        <w:rPr>
          <w:sz w:val="23"/>
        </w:rPr>
        <w:t xml:space="preserve"> </w:t>
      </w:r>
      <w:r>
        <w:rPr>
          <w:spacing w:val="-1"/>
          <w:sz w:val="23"/>
        </w:rPr>
        <w:t>sensi</w:t>
      </w:r>
      <w:r>
        <w:rPr>
          <w:spacing w:val="-5"/>
          <w:sz w:val="23"/>
        </w:rPr>
        <w:t xml:space="preserve"> </w:t>
      </w:r>
      <w:r>
        <w:rPr>
          <w:sz w:val="23"/>
        </w:rPr>
        <w:t>e</w:t>
      </w:r>
      <w:r>
        <w:rPr>
          <w:spacing w:val="4"/>
          <w:sz w:val="23"/>
        </w:rPr>
        <w:t xml:space="preserve"> </w:t>
      </w:r>
      <w:r>
        <w:rPr>
          <w:spacing w:val="2"/>
          <w:sz w:val="23"/>
        </w:rPr>
        <w:t>per</w:t>
      </w:r>
      <w:r>
        <w:rPr>
          <w:spacing w:val="8"/>
          <w:sz w:val="23"/>
        </w:rPr>
        <w:t xml:space="preserve"> </w:t>
      </w:r>
      <w:r>
        <w:rPr>
          <w:spacing w:val="-3"/>
          <w:sz w:val="23"/>
        </w:rPr>
        <w:t xml:space="preserve">gli </w:t>
      </w:r>
      <w:r>
        <w:rPr>
          <w:spacing w:val="2"/>
          <w:sz w:val="23"/>
        </w:rPr>
        <w:t>effetti</w:t>
      </w:r>
      <w:r>
        <w:rPr>
          <w:spacing w:val="-8"/>
          <w:sz w:val="23"/>
        </w:rPr>
        <w:t xml:space="preserve"> </w:t>
      </w:r>
      <w:r>
        <w:rPr>
          <w:sz w:val="23"/>
        </w:rPr>
        <w:t>di</w:t>
      </w:r>
      <w:r>
        <w:rPr>
          <w:spacing w:val="-6"/>
          <w:sz w:val="23"/>
        </w:rPr>
        <w:t xml:space="preserve"> </w:t>
      </w:r>
      <w:r>
        <w:rPr>
          <w:spacing w:val="7"/>
          <w:sz w:val="23"/>
        </w:rPr>
        <w:t>cui</w:t>
      </w:r>
      <w:r>
        <w:rPr>
          <w:spacing w:val="-13"/>
          <w:sz w:val="23"/>
        </w:rPr>
        <w:t xml:space="preserve"> </w:t>
      </w:r>
      <w:r>
        <w:rPr>
          <w:sz w:val="23"/>
        </w:rPr>
        <w:t>all’</w:t>
      </w:r>
      <w:r>
        <w:rPr>
          <w:spacing w:val="2"/>
          <w:sz w:val="23"/>
        </w:rPr>
        <w:t>art.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46 </w:t>
      </w:r>
      <w:r>
        <w:rPr>
          <w:spacing w:val="2"/>
          <w:sz w:val="23"/>
        </w:rPr>
        <w:t>del</w:t>
      </w:r>
      <w:r>
        <w:rPr>
          <w:spacing w:val="-8"/>
          <w:sz w:val="23"/>
        </w:rPr>
        <w:t xml:space="preserve"> </w:t>
      </w:r>
      <w:r>
        <w:rPr>
          <w:spacing w:val="1"/>
          <w:sz w:val="23"/>
        </w:rPr>
        <w:t>citato</w:t>
      </w:r>
      <w:r>
        <w:rPr>
          <w:spacing w:val="-1"/>
          <w:sz w:val="23"/>
        </w:rPr>
        <w:t xml:space="preserve"> </w:t>
      </w:r>
      <w:r>
        <w:rPr>
          <w:spacing w:val="1"/>
          <w:sz w:val="23"/>
        </w:rPr>
        <w:t>D.P.R.</w:t>
      </w:r>
      <w:r>
        <w:rPr>
          <w:spacing w:val="-1"/>
          <w:sz w:val="23"/>
        </w:rPr>
        <w:t xml:space="preserve"> </w:t>
      </w:r>
      <w:r>
        <w:rPr>
          <w:sz w:val="23"/>
        </w:rPr>
        <w:t>e</w:t>
      </w:r>
      <w:r>
        <w:rPr>
          <w:spacing w:val="4"/>
          <w:sz w:val="23"/>
        </w:rPr>
        <w:t xml:space="preserve"> </w:t>
      </w:r>
      <w:r>
        <w:rPr>
          <w:spacing w:val="1"/>
          <w:sz w:val="23"/>
        </w:rPr>
        <w:t xml:space="preserve">sotto </w:t>
      </w:r>
      <w:r>
        <w:rPr>
          <w:spacing w:val="-6"/>
          <w:sz w:val="23"/>
        </w:rPr>
        <w:t>la</w:t>
      </w:r>
      <w:r>
        <w:rPr>
          <w:spacing w:val="10"/>
          <w:sz w:val="23"/>
        </w:rPr>
        <w:t xml:space="preserve"> </w:t>
      </w:r>
      <w:r>
        <w:rPr>
          <w:spacing w:val="-1"/>
          <w:sz w:val="23"/>
        </w:rPr>
        <w:t>propria</w:t>
      </w:r>
      <w:r>
        <w:rPr>
          <w:spacing w:val="4"/>
          <w:sz w:val="23"/>
        </w:rPr>
        <w:t xml:space="preserve"> </w:t>
      </w:r>
      <w:r>
        <w:rPr>
          <w:sz w:val="23"/>
        </w:rPr>
        <w:t>personale</w:t>
      </w:r>
      <w:r>
        <w:rPr>
          <w:spacing w:val="4"/>
          <w:sz w:val="23"/>
        </w:rPr>
        <w:t xml:space="preserve"> </w:t>
      </w:r>
      <w:r>
        <w:rPr>
          <w:sz w:val="23"/>
        </w:rPr>
        <w:t>responsabilità</w:t>
      </w:r>
    </w:p>
    <w:p w14:paraId="7B8BABFD" w14:textId="77777777" w:rsidR="00047501" w:rsidRDefault="00047501" w:rsidP="00047501">
      <w:pPr>
        <w:pStyle w:val="Default"/>
        <w:spacing w:line="48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DICHIARA</w:t>
      </w:r>
    </w:p>
    <w:p w14:paraId="385214CD" w14:textId="77777777" w:rsidR="00047501" w:rsidRDefault="00047501" w:rsidP="00047501">
      <w:pPr>
        <w:pStyle w:val="Default"/>
      </w:pPr>
    </w:p>
    <w:p w14:paraId="3FF4DB1B" w14:textId="77777777" w:rsidR="00047501" w:rsidRDefault="00047501" w:rsidP="00047501">
      <w:pPr>
        <w:pStyle w:val="Default"/>
        <w:spacing w:line="360" w:lineRule="auto"/>
        <w:jc w:val="both"/>
        <w:rPr>
          <w:sz w:val="23"/>
          <w:szCs w:val="23"/>
        </w:rPr>
      </w:pPr>
      <w:proofErr w:type="spellStart"/>
      <w:r>
        <w:t>che</w:t>
      </w:r>
      <w:proofErr w:type="spellEnd"/>
      <w:r>
        <w:t xml:space="preserve"> </w:t>
      </w:r>
      <w:sdt>
        <w:sdtPr>
          <w:rPr>
            <w:sz w:val="23"/>
            <w:szCs w:val="23"/>
          </w:rPr>
          <w:id w:val="-1158456808"/>
          <w:placeholder>
            <w:docPart w:val="AE08562D5B414EAC9EC82F541D65431D"/>
          </w:placeholder>
          <w:text/>
        </w:sdtPr>
        <w:sdtContent>
          <w:r>
            <w:rPr>
              <w:sz w:val="23"/>
              <w:szCs w:val="23"/>
            </w:rPr>
            <w:t>________________________________________</w:t>
          </w:r>
        </w:sdtContent>
      </w:sdt>
      <w:r>
        <w:rPr>
          <w:sz w:val="23"/>
          <w:szCs w:val="23"/>
        </w:rPr>
        <w:t xml:space="preserve">nato/a </w:t>
      </w:r>
      <w:proofErr w:type="spellStart"/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 </w:t>
      </w:r>
      <w:sdt>
        <w:sdtPr>
          <w:rPr>
            <w:sz w:val="23"/>
            <w:szCs w:val="23"/>
          </w:rPr>
          <w:id w:val="-1787187635"/>
          <w:placeholder>
            <w:docPart w:val="2CBF4E11A58D439CA12ABA740E70A830"/>
          </w:placeholder>
          <w:text/>
        </w:sdtPr>
        <w:sdtContent>
          <w:r>
            <w:rPr>
              <w:sz w:val="23"/>
              <w:szCs w:val="23"/>
            </w:rPr>
            <w:t>______________________________</w:t>
          </w:r>
        </w:sdtContent>
      </w:sdt>
      <w:r>
        <w:rPr>
          <w:sz w:val="23"/>
          <w:szCs w:val="23"/>
        </w:rPr>
        <w:t xml:space="preserve"> ( </w:t>
      </w:r>
      <w:sdt>
        <w:sdtPr>
          <w:rPr>
            <w:sz w:val="23"/>
            <w:szCs w:val="23"/>
          </w:rPr>
          <w:id w:val="-1667616814"/>
          <w:placeholder>
            <w:docPart w:val="2CBF4E11A58D439CA12ABA740E70A830"/>
          </w:placeholder>
          <w:text/>
        </w:sdtPr>
        <w:sdtContent>
          <w:r>
            <w:rPr>
              <w:sz w:val="23"/>
              <w:szCs w:val="23"/>
            </w:rPr>
            <w:t>_____</w:t>
          </w:r>
        </w:sdtContent>
      </w:sdt>
      <w:r>
        <w:rPr>
          <w:sz w:val="23"/>
          <w:szCs w:val="23"/>
        </w:rPr>
        <w:t xml:space="preserve"> )</w:t>
      </w:r>
    </w:p>
    <w:p w14:paraId="2F868475" w14:textId="77777777" w:rsidR="00047501" w:rsidRDefault="00047501" w:rsidP="00047501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 </w:t>
      </w:r>
      <w:sdt>
        <w:sdtPr>
          <w:rPr>
            <w:sz w:val="23"/>
            <w:szCs w:val="23"/>
          </w:rPr>
          <w:id w:val="-1037506279"/>
          <w:placeholder>
            <w:docPart w:val="AE08562D5B414EAC9EC82F541D65431D"/>
          </w:placeholder>
          <w:text/>
        </w:sdtPr>
        <w:sdtContent>
          <w:r>
            <w:rPr>
              <w:sz w:val="23"/>
              <w:szCs w:val="23"/>
            </w:rPr>
            <w:t>__________________</w:t>
          </w:r>
        </w:sdtContent>
      </w:sdt>
      <w:r>
        <w:rPr>
          <w:sz w:val="23"/>
          <w:szCs w:val="23"/>
        </w:rPr>
        <w:t xml:space="preserve"> in vita residente a </w:t>
      </w:r>
      <w:sdt>
        <w:sdtPr>
          <w:rPr>
            <w:sz w:val="23"/>
            <w:szCs w:val="23"/>
          </w:rPr>
          <w:id w:val="-835301292"/>
          <w:placeholder>
            <w:docPart w:val="AE08562D5B414EAC9EC82F541D65431D"/>
          </w:placeholder>
          <w:text/>
        </w:sdtPr>
        <w:sdtContent>
          <w:r>
            <w:rPr>
              <w:sz w:val="23"/>
              <w:szCs w:val="23"/>
            </w:rPr>
            <w:t>_______________</w:t>
          </w:r>
        </w:sdtContent>
      </w:sdt>
      <w:r>
        <w:rPr>
          <w:sz w:val="23"/>
          <w:szCs w:val="23"/>
        </w:rPr>
        <w:t xml:space="preserve"> in </w:t>
      </w:r>
      <w:sdt>
        <w:sdtPr>
          <w:rPr>
            <w:sz w:val="23"/>
            <w:szCs w:val="23"/>
          </w:rPr>
          <w:id w:val="170692388"/>
          <w:placeholder>
            <w:docPart w:val="AE08562D5B414EAC9EC82F541D65431D"/>
          </w:placeholder>
          <w:text/>
        </w:sdtPr>
        <w:sdtContent>
          <w:r>
            <w:rPr>
              <w:sz w:val="23"/>
              <w:szCs w:val="23"/>
            </w:rPr>
            <w:t>___________________________________</w:t>
          </w:r>
        </w:sdtContent>
      </w:sdt>
    </w:p>
    <w:p w14:paraId="56945AB0" w14:textId="77777777" w:rsidR="00047501" w:rsidRDefault="00047501" w:rsidP="00047501">
      <w:pPr>
        <w:pStyle w:val="Default"/>
        <w:spacing w:line="360" w:lineRule="auto"/>
        <w:rPr>
          <w:sz w:val="23"/>
          <w:szCs w:val="23"/>
        </w:rPr>
      </w:pPr>
      <w:r>
        <w:rPr>
          <w:sz w:val="23"/>
        </w:rPr>
        <w:t>unito/a</w:t>
      </w:r>
      <w:r>
        <w:rPr>
          <w:spacing w:val="3"/>
          <w:sz w:val="23"/>
        </w:rPr>
        <w:t xml:space="preserve"> </w:t>
      </w:r>
      <w:r>
        <w:rPr>
          <w:spacing w:val="-1"/>
          <w:sz w:val="23"/>
        </w:rPr>
        <w:t>al/la</w:t>
      </w:r>
      <w:r>
        <w:rPr>
          <w:spacing w:val="5"/>
          <w:sz w:val="23"/>
        </w:rPr>
        <w:t xml:space="preserve"> </w:t>
      </w:r>
      <w:r>
        <w:rPr>
          <w:spacing w:val="1"/>
          <w:sz w:val="23"/>
        </w:rPr>
        <w:t>sottoscritto/a</w:t>
      </w:r>
      <w:r>
        <w:rPr>
          <w:spacing w:val="3"/>
          <w:sz w:val="23"/>
        </w:rPr>
        <w:t xml:space="preserve"> </w:t>
      </w:r>
      <w:r>
        <w:rPr>
          <w:spacing w:val="-3"/>
          <w:sz w:val="23"/>
        </w:rPr>
        <w:t xml:space="preserve">dal </w:t>
      </w:r>
      <w:r>
        <w:rPr>
          <w:sz w:val="23"/>
        </w:rPr>
        <w:t>seguente</w:t>
      </w:r>
      <w:r>
        <w:rPr>
          <w:spacing w:val="4"/>
          <w:sz w:val="23"/>
        </w:rPr>
        <w:t xml:space="preserve"> </w:t>
      </w:r>
      <w:r>
        <w:rPr>
          <w:spacing w:val="1"/>
          <w:sz w:val="23"/>
        </w:rPr>
        <w:t>rapporto</w:t>
      </w:r>
      <w:r>
        <w:rPr>
          <w:spacing w:val="-1"/>
          <w:sz w:val="23"/>
        </w:rPr>
        <w:t xml:space="preserve"> </w:t>
      </w:r>
      <w:r>
        <w:rPr>
          <w:sz w:val="23"/>
        </w:rPr>
        <w:t>di</w:t>
      </w:r>
      <w:r>
        <w:rPr>
          <w:spacing w:val="-6"/>
          <w:sz w:val="23"/>
        </w:rPr>
        <w:t xml:space="preserve"> </w:t>
      </w:r>
      <w:r>
        <w:rPr>
          <w:sz w:val="23"/>
        </w:rPr>
        <w:t>parentela</w:t>
      </w:r>
      <w:r>
        <w:rPr>
          <w:spacing w:val="4"/>
          <w:sz w:val="23"/>
        </w:rPr>
        <w:t xml:space="preserve"> </w:t>
      </w:r>
      <w:r>
        <w:rPr>
          <w:sz w:val="23"/>
        </w:rPr>
        <w:t>_______________________________________ è</w:t>
      </w:r>
      <w:r>
        <w:rPr>
          <w:spacing w:val="4"/>
          <w:sz w:val="23"/>
        </w:rPr>
        <w:t xml:space="preserve"> </w:t>
      </w:r>
      <w:r>
        <w:rPr>
          <w:sz w:val="23"/>
        </w:rPr>
        <w:t>deceduto/a</w:t>
      </w:r>
      <w:r>
        <w:rPr>
          <w:spacing w:val="4"/>
          <w:sz w:val="23"/>
        </w:rPr>
        <w:t xml:space="preserve"> </w:t>
      </w:r>
      <w:r>
        <w:rPr>
          <w:spacing w:val="-6"/>
          <w:sz w:val="23"/>
        </w:rPr>
        <w:t>in</w:t>
      </w:r>
      <w:r>
        <w:rPr>
          <w:spacing w:val="6"/>
          <w:sz w:val="23"/>
        </w:rPr>
        <w:t xml:space="preserve"> </w:t>
      </w:r>
      <w:r>
        <w:rPr>
          <w:sz w:val="23"/>
        </w:rPr>
        <w:t xml:space="preserve">____________________________________________________________ </w:t>
      </w:r>
      <w:proofErr w:type="gramStart"/>
      <w:r>
        <w:rPr>
          <w:sz w:val="23"/>
        </w:rPr>
        <w:t>( _</w:t>
      </w:r>
      <w:proofErr w:type="gramEnd"/>
      <w:r>
        <w:rPr>
          <w:sz w:val="23"/>
        </w:rPr>
        <w:t xml:space="preserve">____________)  </w:t>
      </w:r>
    </w:p>
    <w:p w14:paraId="1467F825" w14:textId="77777777" w:rsidR="00047501" w:rsidRDefault="00047501" w:rsidP="0004750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in data </w:t>
      </w:r>
      <w:sdt>
        <w:sdtPr>
          <w:rPr>
            <w:sz w:val="23"/>
            <w:szCs w:val="23"/>
          </w:rPr>
          <w:id w:val="2062898318"/>
          <w:placeholder>
            <w:docPart w:val="750506FDC26C4E00BE1703A2F45D1E31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>
            <w:rPr>
              <w:sz w:val="23"/>
              <w:szCs w:val="23"/>
            </w:rPr>
            <w:t>_______</w:t>
          </w:r>
        </w:sdtContent>
      </w:sdt>
    </w:p>
    <w:p w14:paraId="73A74DA0" w14:textId="77777777" w:rsidR="00047501" w:rsidRDefault="00047501" w:rsidP="0004750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Esente da imposta di bollo ai sensi dell’art. 37 del D.P.R. 445/2000.</w:t>
      </w:r>
    </w:p>
    <w:p w14:paraId="7459D714" w14:textId="77777777" w:rsidR="00047501" w:rsidRDefault="00047501" w:rsidP="0004750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Messina </w:t>
      </w:r>
      <w:sdt>
        <w:sdtPr>
          <w:rPr>
            <w:sz w:val="23"/>
            <w:szCs w:val="23"/>
          </w:rPr>
          <w:id w:val="-806542813"/>
          <w:placeholder>
            <w:docPart w:val="750506FDC26C4E00BE1703A2F45D1E31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>
            <w:rPr>
              <w:sz w:val="23"/>
              <w:szCs w:val="23"/>
            </w:rPr>
            <w:t>_______</w:t>
          </w:r>
        </w:sdtContent>
      </w:sdt>
    </w:p>
    <w:p w14:paraId="359D0018" w14:textId="77777777" w:rsidR="00047501" w:rsidRDefault="00047501" w:rsidP="00047501">
      <w:pPr>
        <w:pStyle w:val="Default"/>
        <w:tabs>
          <w:tab w:val="right" w:pos="10135"/>
        </w:tabs>
        <w:spacing w:line="480" w:lineRule="auto"/>
        <w:ind w:left="4320" w:firstLine="720"/>
        <w:rPr>
          <w:sz w:val="23"/>
          <w:szCs w:val="23"/>
        </w:rPr>
      </w:pPr>
      <w:sdt>
        <w:sdtPr>
          <w:rPr>
            <w:sz w:val="23"/>
            <w:szCs w:val="23"/>
          </w:rPr>
          <w:id w:val="-88392372"/>
          <w:placeholder>
            <w:docPart w:val="2CBF4E11A58D439CA12ABA740E70A830"/>
          </w:placeholder>
          <w:text/>
        </w:sdtPr>
        <w:sdtContent>
          <w:r>
            <w:rPr>
              <w:sz w:val="23"/>
              <w:szCs w:val="23"/>
            </w:rPr>
            <w:t xml:space="preserve">             _________________________________</w:t>
          </w:r>
        </w:sdtContent>
      </w:sdt>
      <w:proofErr w:type="gramStart"/>
      <w:r>
        <w:rPr>
          <w:sz w:val="23"/>
          <w:szCs w:val="23"/>
        </w:rPr>
        <w:tab/>
        <w:t>( ˡ</w:t>
      </w:r>
      <w:proofErr w:type="gramEnd"/>
      <w:r>
        <w:rPr>
          <w:sz w:val="23"/>
          <w:szCs w:val="23"/>
        </w:rPr>
        <w:t xml:space="preserve"> )</w:t>
      </w:r>
    </w:p>
    <w:p w14:paraId="63196CDD" w14:textId="77777777" w:rsidR="00047501" w:rsidRDefault="00047501" w:rsidP="00047501">
      <w:pPr>
        <w:pStyle w:val="Default"/>
        <w:ind w:left="4321" w:firstLine="720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Firma del/la dichiarante</w:t>
      </w:r>
    </w:p>
    <w:p w14:paraId="61723373" w14:textId="77777777" w:rsidR="00047501" w:rsidRPr="001516B2" w:rsidRDefault="00047501" w:rsidP="00047501">
      <w:pPr>
        <w:pStyle w:val="Default"/>
        <w:ind w:left="4321" w:firstLine="720"/>
        <w:rPr>
          <w:i/>
          <w:iCs/>
          <w:sz w:val="18"/>
          <w:szCs w:val="18"/>
        </w:rPr>
      </w:pPr>
      <w:r>
        <w:rPr>
          <w:sz w:val="23"/>
          <w:szCs w:val="23"/>
        </w:rPr>
        <w:t xml:space="preserve">                                     </w:t>
      </w:r>
      <w:r w:rsidRPr="001516B2">
        <w:rPr>
          <w:i/>
          <w:iCs/>
          <w:sz w:val="18"/>
          <w:szCs w:val="18"/>
        </w:rPr>
        <w:t>(per esteso e leggibil</w:t>
      </w:r>
      <w:r>
        <w:rPr>
          <w:i/>
          <w:iCs/>
          <w:sz w:val="18"/>
          <w:szCs w:val="18"/>
        </w:rPr>
        <w:t>e</w:t>
      </w:r>
      <w:r w:rsidRPr="001516B2">
        <w:rPr>
          <w:i/>
          <w:iCs/>
          <w:sz w:val="18"/>
          <w:szCs w:val="18"/>
        </w:rPr>
        <w:t>)</w:t>
      </w:r>
    </w:p>
    <w:p w14:paraId="752CA275" w14:textId="77777777" w:rsidR="00047501" w:rsidRDefault="00047501" w:rsidP="00047501">
      <w:pPr>
        <w:pStyle w:val="Default"/>
        <w:tabs>
          <w:tab w:val="right" w:pos="10135"/>
        </w:tabs>
        <w:spacing w:line="480" w:lineRule="auto"/>
        <w:ind w:left="4320" w:firstLine="720"/>
        <w:rPr>
          <w:sz w:val="23"/>
          <w:szCs w:val="23"/>
        </w:rPr>
      </w:pPr>
    </w:p>
    <w:p w14:paraId="4C6160FC" w14:textId="77777777" w:rsidR="00047501" w:rsidRDefault="00047501" w:rsidP="00047501">
      <w:pPr>
        <w:pStyle w:val="Default"/>
        <w:tabs>
          <w:tab w:val="right" w:pos="10135"/>
        </w:tabs>
        <w:ind w:left="426" w:hanging="426"/>
        <w:rPr>
          <w:spacing w:val="-1"/>
          <w:sz w:val="16"/>
        </w:rPr>
      </w:pPr>
      <w:proofErr w:type="gramStart"/>
      <w:r>
        <w:rPr>
          <w:sz w:val="23"/>
          <w:szCs w:val="23"/>
        </w:rPr>
        <w:t>( ˡ</w:t>
      </w:r>
      <w:proofErr w:type="gramEnd"/>
      <w:r>
        <w:rPr>
          <w:sz w:val="23"/>
          <w:szCs w:val="23"/>
        </w:rPr>
        <w:t xml:space="preserve"> )</w:t>
      </w:r>
      <w:r>
        <w:rPr>
          <w:spacing w:val="31"/>
          <w:sz w:val="16"/>
        </w:rPr>
        <w:t xml:space="preserve"> </w:t>
      </w:r>
      <w:r>
        <w:rPr>
          <w:spacing w:val="-1"/>
          <w:sz w:val="16"/>
        </w:rPr>
        <w:t>L</w:t>
      </w:r>
      <w:r>
        <w:rPr>
          <w:spacing w:val="-5"/>
          <w:sz w:val="16"/>
        </w:rPr>
        <w:t>’</w:t>
      </w:r>
      <w:r>
        <w:rPr>
          <w:spacing w:val="1"/>
          <w:sz w:val="16"/>
        </w:rPr>
        <w:t>autentica</w:t>
      </w:r>
      <w:r>
        <w:rPr>
          <w:spacing w:val="22"/>
          <w:sz w:val="16"/>
        </w:rPr>
        <w:t xml:space="preserve"> </w:t>
      </w:r>
      <w:r>
        <w:rPr>
          <w:spacing w:val="2"/>
          <w:sz w:val="16"/>
        </w:rPr>
        <w:t>della</w:t>
      </w:r>
      <w:r>
        <w:rPr>
          <w:spacing w:val="21"/>
          <w:sz w:val="16"/>
        </w:rPr>
        <w:t xml:space="preserve"> </w:t>
      </w:r>
      <w:r>
        <w:rPr>
          <w:spacing w:val="1"/>
          <w:sz w:val="16"/>
        </w:rPr>
        <w:t>firma</w:t>
      </w:r>
      <w:r>
        <w:rPr>
          <w:spacing w:val="23"/>
          <w:sz w:val="16"/>
        </w:rPr>
        <w:t xml:space="preserve"> </w:t>
      </w:r>
      <w:r>
        <w:rPr>
          <w:spacing w:val="-3"/>
          <w:sz w:val="16"/>
        </w:rPr>
        <w:t>può</w:t>
      </w:r>
      <w:r>
        <w:rPr>
          <w:spacing w:val="37"/>
          <w:sz w:val="16"/>
        </w:rPr>
        <w:t xml:space="preserve"> </w:t>
      </w:r>
      <w:r>
        <w:rPr>
          <w:sz w:val="16"/>
        </w:rPr>
        <w:t>avvenire</w:t>
      </w:r>
      <w:r>
        <w:rPr>
          <w:spacing w:val="33"/>
          <w:sz w:val="16"/>
        </w:rPr>
        <w:t xml:space="preserve"> </w:t>
      </w:r>
      <w:r>
        <w:rPr>
          <w:sz w:val="16"/>
        </w:rPr>
        <w:t>mediante</w:t>
      </w:r>
      <w:r>
        <w:rPr>
          <w:spacing w:val="33"/>
          <w:sz w:val="16"/>
        </w:rPr>
        <w:t xml:space="preserve"> </w:t>
      </w:r>
      <w:r>
        <w:rPr>
          <w:sz w:val="16"/>
        </w:rPr>
        <w:t>apposizione</w:t>
      </w:r>
      <w:r>
        <w:rPr>
          <w:spacing w:val="33"/>
          <w:sz w:val="16"/>
        </w:rPr>
        <w:t xml:space="preserve"> </w:t>
      </w:r>
      <w:r>
        <w:rPr>
          <w:spacing w:val="1"/>
          <w:sz w:val="16"/>
        </w:rPr>
        <w:t>alla</w:t>
      </w:r>
      <w:r>
        <w:rPr>
          <w:spacing w:val="22"/>
          <w:sz w:val="16"/>
        </w:rPr>
        <w:t xml:space="preserve"> </w:t>
      </w:r>
      <w:r>
        <w:rPr>
          <w:sz w:val="16"/>
        </w:rPr>
        <w:t>presenza</w:t>
      </w:r>
      <w:r>
        <w:rPr>
          <w:spacing w:val="23"/>
          <w:sz w:val="16"/>
        </w:rPr>
        <w:t xml:space="preserve"> </w:t>
      </w:r>
      <w:r>
        <w:rPr>
          <w:spacing w:val="3"/>
          <w:sz w:val="16"/>
        </w:rPr>
        <w:t>dell</w:t>
      </w:r>
      <w:r>
        <w:rPr>
          <w:spacing w:val="-5"/>
          <w:sz w:val="16"/>
        </w:rPr>
        <w:t>’</w:t>
      </w:r>
      <w:r>
        <w:rPr>
          <w:spacing w:val="1"/>
          <w:sz w:val="16"/>
        </w:rPr>
        <w:t>impiegato</w:t>
      </w:r>
      <w:r>
        <w:rPr>
          <w:spacing w:val="33"/>
          <w:sz w:val="16"/>
        </w:rPr>
        <w:t xml:space="preserve"> </w:t>
      </w:r>
      <w:r>
        <w:rPr>
          <w:sz w:val="16"/>
        </w:rPr>
        <w:t>dell</w:t>
      </w:r>
      <w:r>
        <w:rPr>
          <w:spacing w:val="-5"/>
          <w:sz w:val="16"/>
        </w:rPr>
        <w:t>’</w:t>
      </w:r>
      <w:r>
        <w:rPr>
          <w:sz w:val="16"/>
        </w:rPr>
        <w:t>Ente</w:t>
      </w:r>
      <w:r>
        <w:rPr>
          <w:spacing w:val="33"/>
          <w:sz w:val="16"/>
        </w:rPr>
        <w:t xml:space="preserve"> </w:t>
      </w:r>
      <w:r>
        <w:rPr>
          <w:spacing w:val="-4"/>
          <w:sz w:val="16"/>
        </w:rPr>
        <w:t>che</w:t>
      </w:r>
      <w:r>
        <w:rPr>
          <w:spacing w:val="36"/>
          <w:sz w:val="16"/>
        </w:rPr>
        <w:t xml:space="preserve"> </w:t>
      </w:r>
      <w:r>
        <w:rPr>
          <w:spacing w:val="-3"/>
          <w:sz w:val="16"/>
        </w:rPr>
        <w:t>ha</w:t>
      </w:r>
      <w:r>
        <w:rPr>
          <w:spacing w:val="26"/>
          <w:sz w:val="16"/>
        </w:rPr>
        <w:t xml:space="preserve"> </w:t>
      </w:r>
      <w:r>
        <w:rPr>
          <w:spacing w:val="1"/>
          <w:sz w:val="16"/>
        </w:rPr>
        <w:t>richiesto</w:t>
      </w:r>
      <w:r>
        <w:rPr>
          <w:spacing w:val="32"/>
          <w:sz w:val="16"/>
        </w:rPr>
        <w:t xml:space="preserve"> </w:t>
      </w:r>
      <w:r>
        <w:rPr>
          <w:spacing w:val="4"/>
          <w:sz w:val="16"/>
        </w:rPr>
        <w:t>il</w:t>
      </w:r>
      <w:r>
        <w:rPr>
          <w:spacing w:val="17"/>
          <w:sz w:val="16"/>
        </w:rPr>
        <w:t xml:space="preserve"> </w:t>
      </w:r>
      <w:r>
        <w:rPr>
          <w:spacing w:val="1"/>
          <w:sz w:val="16"/>
        </w:rPr>
        <w:t>certificato</w:t>
      </w:r>
      <w:r>
        <w:rPr>
          <w:spacing w:val="25"/>
          <w:sz w:val="16"/>
        </w:rPr>
        <w:t xml:space="preserve"> </w:t>
      </w:r>
      <w:r>
        <w:rPr>
          <w:sz w:val="16"/>
        </w:rPr>
        <w:t>o</w:t>
      </w:r>
      <w:r>
        <w:rPr>
          <w:spacing w:val="33"/>
          <w:sz w:val="16"/>
        </w:rPr>
        <w:t xml:space="preserve"> </w:t>
      </w:r>
      <w:r>
        <w:rPr>
          <w:spacing w:val="-1"/>
          <w:sz w:val="16"/>
        </w:rPr>
        <w:t>allegando</w:t>
      </w:r>
      <w:r>
        <w:rPr>
          <w:spacing w:val="34"/>
          <w:sz w:val="16"/>
        </w:rPr>
        <w:t xml:space="preserve"> </w:t>
      </w:r>
      <w:r>
        <w:rPr>
          <w:spacing w:val="1"/>
          <w:sz w:val="16"/>
        </w:rPr>
        <w:t>copia</w:t>
      </w:r>
      <w:r>
        <w:rPr>
          <w:spacing w:val="23"/>
          <w:sz w:val="16"/>
        </w:rPr>
        <w:t xml:space="preserve"> </w:t>
      </w:r>
      <w:r>
        <w:rPr>
          <w:spacing w:val="-3"/>
          <w:sz w:val="16"/>
        </w:rPr>
        <w:t>di</w:t>
      </w:r>
      <w:r>
        <w:rPr>
          <w:spacing w:val="34"/>
          <w:sz w:val="16"/>
        </w:rPr>
        <w:t xml:space="preserve"> </w:t>
      </w:r>
      <w:r>
        <w:rPr>
          <w:spacing w:val="-3"/>
          <w:sz w:val="16"/>
        </w:rPr>
        <w:t xml:space="preserve">un </w:t>
      </w:r>
      <w:r>
        <w:rPr>
          <w:sz w:val="16"/>
        </w:rPr>
        <w:t>documento</w:t>
      </w:r>
      <w:r>
        <w:rPr>
          <w:spacing w:val="4"/>
          <w:sz w:val="16"/>
        </w:rPr>
        <w:t xml:space="preserve"> </w:t>
      </w:r>
      <w:r>
        <w:rPr>
          <w:spacing w:val="-3"/>
          <w:sz w:val="16"/>
        </w:rPr>
        <w:t>di</w:t>
      </w:r>
      <w:r>
        <w:rPr>
          <w:spacing w:val="5"/>
          <w:sz w:val="16"/>
        </w:rPr>
        <w:t xml:space="preserve"> </w:t>
      </w:r>
      <w:r>
        <w:rPr>
          <w:sz w:val="16"/>
        </w:rPr>
        <w:t>riconoscimento</w:t>
      </w:r>
      <w:r>
        <w:rPr>
          <w:spacing w:val="5"/>
          <w:sz w:val="16"/>
        </w:rPr>
        <w:t xml:space="preserve"> </w:t>
      </w:r>
      <w:r>
        <w:rPr>
          <w:spacing w:val="4"/>
          <w:sz w:val="16"/>
        </w:rPr>
        <w:t>in</w:t>
      </w:r>
      <w:r>
        <w:rPr>
          <w:spacing w:val="-8"/>
          <w:sz w:val="16"/>
        </w:rPr>
        <w:t xml:space="preserve"> </w:t>
      </w:r>
      <w:r>
        <w:rPr>
          <w:spacing w:val="1"/>
          <w:sz w:val="16"/>
        </w:rPr>
        <w:t>corso</w:t>
      </w:r>
      <w:r>
        <w:rPr>
          <w:spacing w:val="4"/>
          <w:sz w:val="16"/>
        </w:rPr>
        <w:t xml:space="preserve"> </w:t>
      </w:r>
      <w:r>
        <w:rPr>
          <w:spacing w:val="-3"/>
          <w:sz w:val="16"/>
        </w:rPr>
        <w:t>di</w:t>
      </w:r>
      <w:r>
        <w:rPr>
          <w:spacing w:val="5"/>
          <w:sz w:val="16"/>
        </w:rPr>
        <w:t xml:space="preserve"> </w:t>
      </w:r>
      <w:r>
        <w:rPr>
          <w:spacing w:val="-1"/>
          <w:sz w:val="16"/>
        </w:rPr>
        <w:t>validità.</w:t>
      </w:r>
    </w:p>
    <w:p w14:paraId="4ED26E66" w14:textId="77777777" w:rsidR="00047501" w:rsidRDefault="00047501" w:rsidP="00047501">
      <w:pPr>
        <w:pStyle w:val="Default"/>
        <w:tabs>
          <w:tab w:val="right" w:pos="10135"/>
        </w:tabs>
        <w:rPr>
          <w:spacing w:val="-1"/>
          <w:sz w:val="16"/>
        </w:rPr>
      </w:pPr>
      <w:r>
        <w:rPr>
          <w:b/>
          <w:noProof/>
          <w:sz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5C599" wp14:editId="7FFA4B28">
                <wp:simplePos x="0" y="0"/>
                <wp:positionH relativeFrom="column">
                  <wp:posOffset>-33020</wp:posOffset>
                </wp:positionH>
                <wp:positionV relativeFrom="paragraph">
                  <wp:posOffset>75565</wp:posOffset>
                </wp:positionV>
                <wp:extent cx="6457950" cy="1190625"/>
                <wp:effectExtent l="0" t="0" r="19050" b="28575"/>
                <wp:wrapNone/>
                <wp:docPr id="33103090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1190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6AD73E" w14:textId="77777777" w:rsidR="00047501" w:rsidRDefault="00047501" w:rsidP="00047501">
                            <w:pPr>
                              <w:spacing w:before="283" w:line="259" w:lineRule="exact"/>
                              <w:jc w:val="both"/>
                              <w:rPr>
                                <w:rFonts w:ascii="Times New Roman"/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3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5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3"/>
                              </w:rPr>
                              <w:t>74,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5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"/>
                                <w:sz w:val="23"/>
                              </w:rPr>
                              <w:t>comma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5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3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5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3"/>
                              </w:rPr>
                              <w:t>D.P.R.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5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1"/>
                                <w:sz w:val="23"/>
                              </w:rPr>
                              <w:t>28/12/2000,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5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3"/>
                                <w:sz w:val="23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6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3"/>
                              </w:rPr>
                              <w:t>445.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5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1"/>
                                <w:sz w:val="23"/>
                              </w:rPr>
                              <w:t>"Costituisce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6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"/>
                                <w:sz w:val="23"/>
                              </w:rPr>
                              <w:t>violazione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6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3"/>
                              </w:rPr>
                              <w:t>dei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6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1"/>
                                <w:sz w:val="23"/>
                              </w:rPr>
                              <w:t>doveri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6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3"/>
                              </w:rPr>
                              <w:t>d'ufficio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5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3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5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sz w:val="23"/>
                              </w:rPr>
                              <w:t xml:space="preserve">mancata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3"/>
                              </w:rPr>
                              <w:t>accettazione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2"/>
                                <w:sz w:val="23"/>
                              </w:rPr>
                              <w:t xml:space="preserve">delle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"/>
                                <w:sz w:val="23"/>
                              </w:rPr>
                              <w:t>dichiarazioni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3"/>
                              </w:rPr>
                              <w:t>sostitutive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3"/>
                                <w:sz w:val="23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3"/>
                              </w:rPr>
                              <w:t>certificazione".</w:t>
                            </w:r>
                          </w:p>
                          <w:p w14:paraId="20D06102" w14:textId="77777777" w:rsidR="00047501" w:rsidRDefault="00047501" w:rsidP="00047501">
                            <w:pPr>
                              <w:spacing w:before="5" w:line="264" w:lineRule="exact"/>
                              <w:jc w:val="both"/>
                              <w:rPr>
                                <w:rFonts w:ascii="Times New Roman"/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3"/>
                              </w:rPr>
                              <w:t>Art.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3"/>
                              </w:rPr>
                              <w:t>76,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4"/>
                                <w:sz w:val="23"/>
                              </w:rPr>
                              <w:t>comma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3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3"/>
                              </w:rPr>
                              <w:t>D.P.R.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3"/>
                              </w:rPr>
                              <w:t>28/12/200,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3"/>
                                <w:sz w:val="23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3"/>
                              </w:rPr>
                              <w:t xml:space="preserve">445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"Chiunque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2"/>
                                <w:sz w:val="23"/>
                              </w:rPr>
                              <w:t>rilascia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"/>
                                <w:sz w:val="23"/>
                              </w:rPr>
                              <w:t>dichiarazioni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"/>
                                <w:sz w:val="23"/>
                              </w:rPr>
                              <w:t>mendaci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3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4"/>
                                <w:sz w:val="23"/>
                              </w:rPr>
                              <w:t>forma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3"/>
                              </w:rPr>
                              <w:t>atti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falsi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3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sz w:val="23"/>
                              </w:rPr>
                              <w:t xml:space="preserve">ne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9"/>
                                <w:sz w:val="23"/>
                              </w:rPr>
                              <w:t>fa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3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3"/>
                                <w:sz w:val="23"/>
                              </w:rPr>
                              <w:t>uso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3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3"/>
                              </w:rPr>
                              <w:t>nei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3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3"/>
                              </w:rPr>
                              <w:t>casi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3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"/>
                                <w:sz w:val="23"/>
                              </w:rPr>
                              <w:t>previsti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3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"/>
                                <w:sz w:val="23"/>
                              </w:rPr>
                              <w:t>dal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3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"/>
                                <w:sz w:val="23"/>
                              </w:rPr>
                              <w:t>presente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3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3"/>
                              </w:rPr>
                              <w:t>testo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2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3"/>
                              </w:rPr>
                              <w:t>unico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2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3"/>
                              </w:rPr>
                              <w:t>è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3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"/>
                                <w:sz w:val="23"/>
                              </w:rPr>
                              <w:t>punito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2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3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3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"/>
                                <w:sz w:val="23"/>
                              </w:rPr>
                              <w:t>sensi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3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3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23"/>
                                <w:sz w:val="2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3"/>
                              </w:rPr>
                              <w:t>codice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3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penale</w:t>
                            </w:r>
                            <w:proofErr w:type="gramEnd"/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3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3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2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"/>
                                <w:sz w:val="23"/>
                              </w:rPr>
                              <w:t>delle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3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"/>
                                <w:sz w:val="23"/>
                              </w:rPr>
                              <w:t>leggi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3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3"/>
                              </w:rPr>
                              <w:t>speciali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2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3"/>
                                <w:sz w:val="23"/>
                              </w:rPr>
                              <w:t xml:space="preserve">in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3"/>
                              </w:rPr>
                              <w:t>materia.</w:t>
                            </w:r>
                          </w:p>
                          <w:p w14:paraId="75264A63" w14:textId="77777777" w:rsidR="00047501" w:rsidRDefault="00047501" w:rsidP="000475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85C599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-2.6pt;margin-top:5.95pt;width:508.5pt;height:9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" fillcolor="window" strokeweight=".5pt">
                <v:textbox>
                  <w:txbxContent>
                    <w:p w14:paraId="5F6AD73E" w14:textId="77777777" w:rsidR="00047501" w:rsidRDefault="00047501" w:rsidP="00047501">
                      <w:pPr>
                        <w:spacing w:before="283" w:line="259" w:lineRule="exact"/>
                        <w:jc w:val="both"/>
                        <w:rPr>
                          <w:rFonts w:ascii="Times New Roman"/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rFonts w:ascii="Times New Roman"/>
                          <w:b/>
                          <w:color w:val="000000"/>
                          <w:sz w:val="23"/>
                        </w:rPr>
                        <w:t>Art.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58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3"/>
                        </w:rPr>
                        <w:t>74,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58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1"/>
                          <w:sz w:val="23"/>
                        </w:rPr>
                        <w:t>comma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59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3"/>
                        </w:rPr>
                        <w:t>1,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58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3"/>
                        </w:rPr>
                        <w:t>D.P.R.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58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1"/>
                          <w:sz w:val="23"/>
                        </w:rPr>
                        <w:t>28/12/2000,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57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3"/>
                          <w:sz w:val="23"/>
                        </w:rPr>
                        <w:t>n.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61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3"/>
                        </w:rPr>
                        <w:t>445.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58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1"/>
                          <w:sz w:val="23"/>
                        </w:rPr>
                        <w:t>"Costituisce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61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1"/>
                          <w:sz w:val="23"/>
                        </w:rPr>
                        <w:t>violazione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62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3"/>
                        </w:rPr>
                        <w:t>dei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61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1"/>
                          <w:sz w:val="23"/>
                        </w:rPr>
                        <w:t>doveri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60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3"/>
                        </w:rPr>
                        <w:t>d'ufficio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58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3"/>
                          <w:sz w:val="23"/>
                        </w:rPr>
                        <w:t>la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55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sz w:val="23"/>
                        </w:rPr>
                        <w:t xml:space="preserve">mancata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3"/>
                        </w:rPr>
                        <w:t>accettazione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4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2"/>
                          <w:sz w:val="23"/>
                        </w:rPr>
                        <w:t xml:space="preserve">delle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1"/>
                          <w:sz w:val="23"/>
                        </w:rPr>
                        <w:t>dichiarazioni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3"/>
                        </w:rPr>
                        <w:t>sostitutive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4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3"/>
                          <w:sz w:val="23"/>
                        </w:rPr>
                        <w:t>di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3"/>
                        </w:rPr>
                        <w:t>certificazione".</w:t>
                      </w:r>
                    </w:p>
                    <w:p w14:paraId="20D06102" w14:textId="77777777" w:rsidR="00047501" w:rsidRDefault="00047501" w:rsidP="00047501">
                      <w:pPr>
                        <w:spacing w:before="5" w:line="264" w:lineRule="exact"/>
                        <w:jc w:val="both"/>
                        <w:rPr>
                          <w:rFonts w:ascii="Times New Roman"/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rFonts w:ascii="Times New Roman"/>
                          <w:b/>
                          <w:color w:val="000000"/>
                          <w:sz w:val="23"/>
                        </w:rPr>
                        <w:t>Art.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3"/>
                        </w:rPr>
                        <w:t>76,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4"/>
                          <w:sz w:val="23"/>
                        </w:rPr>
                        <w:t>comma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13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3"/>
                        </w:rPr>
                        <w:t>1,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3"/>
                        </w:rPr>
                        <w:t>D.P.R.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3"/>
                        </w:rPr>
                        <w:t>28/12/200,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3"/>
                          <w:sz w:val="23"/>
                        </w:rPr>
                        <w:t>n.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13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3"/>
                        </w:rPr>
                        <w:t xml:space="preserve">445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2"/>
                          <w:sz w:val="23"/>
                        </w:rPr>
                        <w:t>"Chiunque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15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2"/>
                          <w:sz w:val="23"/>
                        </w:rPr>
                        <w:t>rilascia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1"/>
                          <w:sz w:val="23"/>
                        </w:rPr>
                        <w:t>dichiarazioni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14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1"/>
                          <w:sz w:val="23"/>
                        </w:rPr>
                        <w:t>mendaci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3"/>
                        </w:rPr>
                        <w:t>,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4"/>
                          <w:sz w:val="23"/>
                        </w:rPr>
                        <w:t>forma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13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3"/>
                        </w:rPr>
                        <w:t>atti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13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2"/>
                          <w:sz w:val="23"/>
                        </w:rPr>
                        <w:t>falsi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15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3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sz w:val="23"/>
                        </w:rPr>
                        <w:t xml:space="preserve">ne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9"/>
                          <w:sz w:val="23"/>
                        </w:rPr>
                        <w:t>fa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38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3"/>
                          <w:sz w:val="23"/>
                        </w:rPr>
                        <w:t>uso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32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3"/>
                        </w:rPr>
                        <w:t>nei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32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3"/>
                        </w:rPr>
                        <w:t>casi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32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1"/>
                          <w:sz w:val="23"/>
                        </w:rPr>
                        <w:t>previsti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33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1"/>
                          <w:sz w:val="23"/>
                        </w:rPr>
                        <w:t>dal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33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1"/>
                          <w:sz w:val="23"/>
                        </w:rPr>
                        <w:t>presente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33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3"/>
                        </w:rPr>
                        <w:t>testo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29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3"/>
                        </w:rPr>
                        <w:t>unico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20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3"/>
                        </w:rPr>
                        <w:t>è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32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1"/>
                          <w:sz w:val="23"/>
                        </w:rPr>
                        <w:t>punito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21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3"/>
                        </w:rPr>
                        <w:t>i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32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1"/>
                          <w:sz w:val="23"/>
                        </w:rPr>
                        <w:t>sensi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33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3"/>
                        </w:rPr>
                        <w:t>del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23"/>
                          <w:sz w:val="23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/>
                          <w:b/>
                          <w:color w:val="000000"/>
                          <w:sz w:val="23"/>
                        </w:rPr>
                        <w:t>codice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33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2"/>
                          <w:sz w:val="23"/>
                        </w:rPr>
                        <w:t>penale</w:t>
                      </w:r>
                      <w:proofErr w:type="gramEnd"/>
                      <w:r>
                        <w:rPr>
                          <w:rFonts w:ascii="Times New Roman"/>
                          <w:b/>
                          <w:color w:val="000000"/>
                          <w:spacing w:val="34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3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23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1"/>
                          <w:sz w:val="23"/>
                        </w:rPr>
                        <w:t>delle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33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1"/>
                          <w:sz w:val="23"/>
                        </w:rPr>
                        <w:t>leggi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33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3"/>
                        </w:rPr>
                        <w:t>speciali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23"/>
                          <w:sz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3"/>
                          <w:sz w:val="23"/>
                        </w:rPr>
                        <w:t xml:space="preserve">in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3"/>
                        </w:rPr>
                        <w:t>materia.</w:t>
                      </w:r>
                    </w:p>
                    <w:p w14:paraId="75264A63" w14:textId="77777777" w:rsidR="00047501" w:rsidRDefault="00047501" w:rsidP="00047501"/>
                  </w:txbxContent>
                </v:textbox>
              </v:shape>
            </w:pict>
          </mc:Fallback>
        </mc:AlternateContent>
      </w:r>
    </w:p>
    <w:p w14:paraId="79E22A80" w14:textId="77777777" w:rsidR="00047501" w:rsidRDefault="00047501" w:rsidP="00047501">
      <w:pPr>
        <w:pStyle w:val="Default"/>
        <w:tabs>
          <w:tab w:val="right" w:pos="10135"/>
        </w:tabs>
        <w:ind w:left="426" w:hanging="426"/>
        <w:rPr>
          <w:sz w:val="23"/>
          <w:szCs w:val="23"/>
        </w:rPr>
      </w:pPr>
    </w:p>
    <w:p w14:paraId="74855C78" w14:textId="77777777" w:rsidR="00047501" w:rsidRPr="001516B2" w:rsidRDefault="00047501" w:rsidP="00047501"/>
    <w:p w14:paraId="3B395E0E" w14:textId="77777777" w:rsidR="00047501" w:rsidRPr="001516B2" w:rsidRDefault="00047501" w:rsidP="00047501"/>
    <w:p w14:paraId="22DA1FAC" w14:textId="77777777" w:rsidR="00047501" w:rsidRPr="001516B2" w:rsidRDefault="00047501" w:rsidP="00047501"/>
    <w:p w14:paraId="24FDC222" w14:textId="77777777" w:rsidR="00047501" w:rsidRPr="001516B2" w:rsidRDefault="00047501" w:rsidP="00047501"/>
    <w:p w14:paraId="360D521E" w14:textId="77777777" w:rsidR="00047501" w:rsidRPr="001516B2" w:rsidRDefault="00047501" w:rsidP="00047501"/>
    <w:p w14:paraId="3814127B" w14:textId="77777777" w:rsidR="00047501" w:rsidRDefault="00047501" w:rsidP="00047501">
      <w:pPr>
        <w:spacing w:before="120"/>
        <w:jc w:val="center"/>
        <w:rPr>
          <w:rFonts w:ascii="Times New Roman" w:hAnsi="Times New Roman"/>
          <w:b/>
          <w:color w:val="000000"/>
          <w:spacing w:val="-1"/>
          <w:sz w:val="20"/>
        </w:rPr>
      </w:pPr>
    </w:p>
    <w:p w14:paraId="7515BA65" w14:textId="77777777" w:rsidR="00047501" w:rsidRDefault="00047501" w:rsidP="00047501">
      <w:pPr>
        <w:spacing w:before="120"/>
        <w:jc w:val="center"/>
        <w:rPr>
          <w:rFonts w:ascii="Times New Roman" w:hAnsi="Times New Roman"/>
          <w:b/>
          <w:color w:val="000000"/>
          <w:spacing w:val="-1"/>
          <w:sz w:val="20"/>
        </w:rPr>
      </w:pPr>
    </w:p>
    <w:p w14:paraId="5D9C99FE" w14:textId="77777777" w:rsidR="00047501" w:rsidRDefault="00047501" w:rsidP="00047501">
      <w:pPr>
        <w:spacing w:before="120"/>
        <w:jc w:val="center"/>
        <w:rPr>
          <w:rFonts w:ascii="Times New Roman" w:hAnsi="Times New Roman"/>
          <w:b/>
          <w:color w:val="000000"/>
          <w:spacing w:val="-1"/>
          <w:sz w:val="20"/>
        </w:rPr>
      </w:pPr>
      <w:r>
        <w:rPr>
          <w:rFonts w:ascii="Times New Roman" w:hAnsi="Times New Roman"/>
          <w:b/>
          <w:color w:val="000000"/>
          <w:spacing w:val="-1"/>
          <w:sz w:val="20"/>
        </w:rPr>
        <w:t>INFORMATIVA EX ART. 10 LEGGE 675/1996 (PRIVACY) PER IL TRATTAMENTO DEI DATI PERSONALI E SENSIBILI</w:t>
      </w:r>
    </w:p>
    <w:p w14:paraId="5BCC954A" w14:textId="77777777" w:rsidR="00047501" w:rsidRPr="00047501" w:rsidRDefault="00047501" w:rsidP="00047501">
      <w:pPr>
        <w:spacing w:before="120"/>
        <w:jc w:val="both"/>
        <w:rPr>
          <w:rFonts w:ascii="Times New Roman" w:hAnsi="Times New Roman"/>
          <w:b/>
          <w:color w:val="000000"/>
          <w:szCs w:val="22"/>
        </w:rPr>
      </w:pPr>
      <w:r w:rsidRPr="00047501">
        <w:rPr>
          <w:rFonts w:ascii="Times New Roman" w:hAnsi="Times New Roman"/>
          <w:color w:val="000000"/>
          <w:spacing w:val="38"/>
          <w:szCs w:val="18"/>
        </w:rPr>
        <w:t xml:space="preserve">I </w:t>
      </w:r>
      <w:r w:rsidRPr="00047501">
        <w:rPr>
          <w:rFonts w:ascii="Times New Roman" w:hAnsi="Times New Roman"/>
          <w:color w:val="000000"/>
          <w:spacing w:val="2"/>
          <w:szCs w:val="18"/>
        </w:rPr>
        <w:t>dati</w:t>
      </w:r>
      <w:r w:rsidRPr="00047501">
        <w:rPr>
          <w:rFonts w:ascii="Times New Roman" w:hAnsi="Times New Roman"/>
          <w:color w:val="000000"/>
          <w:spacing w:val="-8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zCs w:val="18"/>
        </w:rPr>
        <w:t>personali</w:t>
      </w:r>
      <w:r w:rsidRPr="00047501">
        <w:rPr>
          <w:rFonts w:ascii="Times New Roman" w:hAnsi="Times New Roman"/>
          <w:color w:val="000000"/>
          <w:spacing w:val="-6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5"/>
          <w:szCs w:val="18"/>
        </w:rPr>
        <w:t>qui</w:t>
      </w:r>
      <w:r w:rsidRPr="00047501">
        <w:rPr>
          <w:rFonts w:ascii="Times New Roman" w:hAnsi="Times New Roman"/>
          <w:color w:val="000000"/>
          <w:spacing w:val="-11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1"/>
          <w:szCs w:val="18"/>
        </w:rPr>
        <w:t>forniti</w:t>
      </w:r>
      <w:r w:rsidRPr="00047501">
        <w:rPr>
          <w:rFonts w:ascii="Times New Roman" w:hAnsi="Times New Roman"/>
          <w:color w:val="000000"/>
          <w:spacing w:val="-7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1"/>
          <w:szCs w:val="18"/>
        </w:rPr>
        <w:t>verranno</w:t>
      </w:r>
      <w:r w:rsidRPr="00047501">
        <w:rPr>
          <w:rFonts w:ascii="Times New Roman" w:hAnsi="Times New Roman"/>
          <w:color w:val="000000"/>
          <w:spacing w:val="-1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1"/>
          <w:szCs w:val="18"/>
        </w:rPr>
        <w:t>trattati</w:t>
      </w:r>
      <w:r w:rsidRPr="00047501">
        <w:rPr>
          <w:rFonts w:ascii="Times New Roman" w:hAnsi="Times New Roman"/>
          <w:color w:val="000000"/>
          <w:spacing w:val="-7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zCs w:val="18"/>
        </w:rPr>
        <w:t>esclusivamente</w:t>
      </w:r>
      <w:r w:rsidRPr="00047501">
        <w:rPr>
          <w:rFonts w:ascii="Times New Roman" w:hAnsi="Times New Roman"/>
          <w:color w:val="000000"/>
          <w:spacing w:val="3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2"/>
          <w:szCs w:val="18"/>
        </w:rPr>
        <w:t>per</w:t>
      </w:r>
      <w:r w:rsidRPr="00047501">
        <w:rPr>
          <w:rFonts w:ascii="Times New Roman" w:hAnsi="Times New Roman"/>
          <w:color w:val="000000"/>
          <w:spacing w:val="-2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-6"/>
          <w:szCs w:val="18"/>
        </w:rPr>
        <w:t>lo</w:t>
      </w:r>
      <w:r w:rsidRPr="00047501">
        <w:rPr>
          <w:rFonts w:ascii="Times New Roman" w:hAnsi="Times New Roman"/>
          <w:color w:val="000000"/>
          <w:spacing w:val="6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zCs w:val="18"/>
        </w:rPr>
        <w:t>svolgimento di</w:t>
      </w:r>
      <w:r w:rsidRPr="00047501">
        <w:rPr>
          <w:rFonts w:ascii="Times New Roman" w:hAnsi="Times New Roman"/>
          <w:color w:val="000000"/>
          <w:spacing w:val="-6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1"/>
          <w:szCs w:val="18"/>
        </w:rPr>
        <w:t>funzioni</w:t>
      </w:r>
      <w:r w:rsidRPr="00047501">
        <w:rPr>
          <w:rFonts w:ascii="Times New Roman" w:hAnsi="Times New Roman"/>
          <w:color w:val="000000"/>
          <w:spacing w:val="2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zCs w:val="18"/>
        </w:rPr>
        <w:t>istituzionali</w:t>
      </w:r>
      <w:r w:rsidRPr="00047501">
        <w:rPr>
          <w:rFonts w:ascii="Times New Roman" w:hAnsi="Times New Roman"/>
          <w:color w:val="000000"/>
          <w:spacing w:val="4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7"/>
          <w:szCs w:val="18"/>
        </w:rPr>
        <w:t>nei</w:t>
      </w:r>
      <w:r w:rsidRPr="00047501">
        <w:rPr>
          <w:rFonts w:ascii="Times New Roman" w:hAnsi="Times New Roman"/>
          <w:color w:val="000000"/>
          <w:spacing w:val="-13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-1"/>
          <w:szCs w:val="18"/>
        </w:rPr>
        <w:t xml:space="preserve">limiti </w:t>
      </w:r>
      <w:r w:rsidRPr="00047501">
        <w:rPr>
          <w:rFonts w:ascii="Times New Roman" w:hAnsi="Times New Roman"/>
          <w:color w:val="000000"/>
          <w:szCs w:val="18"/>
        </w:rPr>
        <w:t>stabiliti</w:t>
      </w:r>
      <w:r w:rsidRPr="00047501">
        <w:rPr>
          <w:rFonts w:ascii="Times New Roman" w:hAnsi="Times New Roman"/>
          <w:color w:val="000000"/>
          <w:spacing w:val="81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zCs w:val="18"/>
        </w:rPr>
        <w:t>dalla</w:t>
      </w:r>
      <w:r w:rsidRPr="00047501">
        <w:rPr>
          <w:rFonts w:ascii="Times New Roman" w:hAnsi="Times New Roman"/>
          <w:color w:val="000000"/>
          <w:spacing w:val="90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-1"/>
          <w:szCs w:val="18"/>
        </w:rPr>
        <w:t>legge</w:t>
      </w:r>
      <w:r w:rsidRPr="00047501">
        <w:rPr>
          <w:rFonts w:ascii="Times New Roman" w:hAnsi="Times New Roman"/>
          <w:color w:val="000000"/>
          <w:spacing w:val="90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zCs w:val="18"/>
        </w:rPr>
        <w:t>e</w:t>
      </w:r>
      <w:r w:rsidRPr="00047501">
        <w:rPr>
          <w:rFonts w:ascii="Times New Roman" w:hAnsi="Times New Roman"/>
          <w:color w:val="000000"/>
          <w:spacing w:val="90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2"/>
          <w:szCs w:val="18"/>
        </w:rPr>
        <w:t>dai</w:t>
      </w:r>
      <w:r w:rsidRPr="00047501">
        <w:rPr>
          <w:rFonts w:ascii="Times New Roman" w:hAnsi="Times New Roman"/>
          <w:color w:val="000000"/>
          <w:spacing w:val="79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zCs w:val="18"/>
        </w:rPr>
        <w:t>regolamenti,</w:t>
      </w:r>
      <w:r w:rsidRPr="00047501">
        <w:rPr>
          <w:rFonts w:ascii="Times New Roman" w:hAnsi="Times New Roman"/>
          <w:color w:val="000000"/>
          <w:spacing w:val="87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2"/>
          <w:szCs w:val="18"/>
        </w:rPr>
        <w:t>per</w:t>
      </w:r>
      <w:r w:rsidRPr="00047501">
        <w:rPr>
          <w:rFonts w:ascii="Times New Roman" w:hAnsi="Times New Roman"/>
          <w:color w:val="000000"/>
          <w:spacing w:val="85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3"/>
          <w:szCs w:val="18"/>
        </w:rPr>
        <w:t>il</w:t>
      </w:r>
      <w:r w:rsidRPr="00047501">
        <w:rPr>
          <w:rFonts w:ascii="Times New Roman" w:hAnsi="Times New Roman"/>
          <w:color w:val="000000"/>
          <w:spacing w:val="77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zCs w:val="18"/>
        </w:rPr>
        <w:t>procedimento</w:t>
      </w:r>
      <w:r w:rsidRPr="00047501">
        <w:rPr>
          <w:rFonts w:ascii="Times New Roman" w:hAnsi="Times New Roman"/>
          <w:color w:val="000000"/>
          <w:spacing w:val="86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2"/>
          <w:szCs w:val="18"/>
        </w:rPr>
        <w:t>cui</w:t>
      </w:r>
      <w:r w:rsidRPr="00047501">
        <w:rPr>
          <w:rFonts w:ascii="Times New Roman" w:hAnsi="Times New Roman"/>
          <w:color w:val="000000"/>
          <w:spacing w:val="88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-6"/>
          <w:szCs w:val="18"/>
        </w:rPr>
        <w:t>la</w:t>
      </w:r>
      <w:r w:rsidRPr="00047501">
        <w:rPr>
          <w:rFonts w:ascii="Times New Roman" w:hAnsi="Times New Roman"/>
          <w:color w:val="000000"/>
          <w:spacing w:val="96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1"/>
          <w:szCs w:val="18"/>
        </w:rPr>
        <w:t>presente</w:t>
      </w:r>
      <w:r w:rsidRPr="00047501">
        <w:rPr>
          <w:rFonts w:ascii="Times New Roman" w:hAnsi="Times New Roman"/>
          <w:color w:val="000000"/>
          <w:spacing w:val="90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-1"/>
          <w:szCs w:val="18"/>
        </w:rPr>
        <w:t>dichiarazione</w:t>
      </w:r>
      <w:r w:rsidRPr="00047501">
        <w:rPr>
          <w:rFonts w:ascii="Times New Roman" w:hAnsi="Times New Roman"/>
          <w:color w:val="000000"/>
          <w:spacing w:val="91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zCs w:val="18"/>
        </w:rPr>
        <w:t>è</w:t>
      </w:r>
      <w:r w:rsidRPr="00047501">
        <w:rPr>
          <w:rFonts w:ascii="Times New Roman" w:hAnsi="Times New Roman"/>
          <w:color w:val="000000"/>
          <w:spacing w:val="90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zCs w:val="18"/>
        </w:rPr>
        <w:t>fornita.</w:t>
      </w:r>
      <w:r w:rsidRPr="00047501">
        <w:rPr>
          <w:rFonts w:ascii="Times New Roman" w:hAnsi="Times New Roman"/>
          <w:color w:val="000000"/>
          <w:spacing w:val="86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3"/>
          <w:szCs w:val="18"/>
        </w:rPr>
        <w:t xml:space="preserve">La </w:t>
      </w:r>
      <w:r w:rsidRPr="00047501">
        <w:rPr>
          <w:rFonts w:ascii="Times New Roman" w:hAnsi="Times New Roman"/>
          <w:color w:val="000000"/>
          <w:spacing w:val="-1"/>
          <w:szCs w:val="18"/>
        </w:rPr>
        <w:t>comunicazione</w:t>
      </w:r>
      <w:r w:rsidRPr="00047501">
        <w:rPr>
          <w:rFonts w:ascii="Times New Roman" w:hAnsi="Times New Roman"/>
          <w:color w:val="000000"/>
          <w:spacing w:val="14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zCs w:val="18"/>
        </w:rPr>
        <w:t>e</w:t>
      </w:r>
      <w:r w:rsidRPr="00047501">
        <w:rPr>
          <w:rFonts w:ascii="Times New Roman" w:hAnsi="Times New Roman"/>
          <w:color w:val="000000"/>
          <w:spacing w:val="23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-6"/>
          <w:szCs w:val="18"/>
        </w:rPr>
        <w:t>la</w:t>
      </w:r>
      <w:r w:rsidRPr="00047501">
        <w:rPr>
          <w:rFonts w:ascii="Times New Roman" w:hAnsi="Times New Roman"/>
          <w:color w:val="000000"/>
          <w:spacing w:val="19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-1"/>
          <w:szCs w:val="18"/>
        </w:rPr>
        <w:t>diffusione</w:t>
      </w:r>
      <w:r w:rsidRPr="00047501">
        <w:rPr>
          <w:rFonts w:ascii="Times New Roman" w:hAnsi="Times New Roman"/>
          <w:color w:val="000000"/>
          <w:spacing w:val="13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3"/>
          <w:szCs w:val="18"/>
        </w:rPr>
        <w:t>ad</w:t>
      </w:r>
      <w:r w:rsidRPr="00047501">
        <w:rPr>
          <w:rFonts w:ascii="Times New Roman" w:hAnsi="Times New Roman"/>
          <w:color w:val="000000"/>
          <w:spacing w:val="6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2"/>
          <w:szCs w:val="18"/>
        </w:rPr>
        <w:t>Enti</w:t>
      </w:r>
      <w:r w:rsidRPr="00047501">
        <w:rPr>
          <w:rFonts w:ascii="Times New Roman" w:hAnsi="Times New Roman"/>
          <w:color w:val="000000"/>
          <w:spacing w:val="1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zCs w:val="18"/>
        </w:rPr>
        <w:t>pubblici</w:t>
      </w:r>
      <w:r w:rsidRPr="00047501">
        <w:rPr>
          <w:rFonts w:ascii="Times New Roman" w:hAnsi="Times New Roman"/>
          <w:color w:val="000000"/>
          <w:spacing w:val="4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1"/>
          <w:szCs w:val="18"/>
        </w:rPr>
        <w:t>economici</w:t>
      </w:r>
      <w:r w:rsidRPr="00047501">
        <w:rPr>
          <w:rFonts w:ascii="Times New Roman" w:hAnsi="Times New Roman"/>
          <w:color w:val="000000"/>
          <w:spacing w:val="2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zCs w:val="18"/>
        </w:rPr>
        <w:t>e</w:t>
      </w:r>
      <w:r w:rsidRPr="00047501">
        <w:rPr>
          <w:rFonts w:ascii="Times New Roman" w:hAnsi="Times New Roman"/>
          <w:color w:val="000000"/>
          <w:spacing w:val="13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zCs w:val="18"/>
        </w:rPr>
        <w:t>non</w:t>
      </w:r>
      <w:r w:rsidRPr="00047501">
        <w:rPr>
          <w:rFonts w:ascii="Times New Roman" w:hAnsi="Times New Roman"/>
          <w:color w:val="000000"/>
          <w:spacing w:val="10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zCs w:val="18"/>
        </w:rPr>
        <w:t>è</w:t>
      </w:r>
      <w:r w:rsidRPr="00047501">
        <w:rPr>
          <w:rFonts w:ascii="Times New Roman" w:hAnsi="Times New Roman"/>
          <w:color w:val="000000"/>
          <w:spacing w:val="13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zCs w:val="18"/>
        </w:rPr>
        <w:t>ammessa</w:t>
      </w:r>
      <w:r w:rsidRPr="00047501">
        <w:rPr>
          <w:rFonts w:ascii="Times New Roman" w:hAnsi="Times New Roman"/>
          <w:color w:val="000000"/>
          <w:spacing w:val="13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-3"/>
          <w:szCs w:val="18"/>
        </w:rPr>
        <w:t>solo</w:t>
      </w:r>
      <w:r w:rsidRPr="00047501">
        <w:rPr>
          <w:rFonts w:ascii="Times New Roman" w:hAnsi="Times New Roman"/>
          <w:color w:val="000000"/>
          <w:spacing w:val="22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-3"/>
          <w:szCs w:val="18"/>
        </w:rPr>
        <w:t>se</w:t>
      </w:r>
      <w:r w:rsidRPr="00047501">
        <w:rPr>
          <w:rFonts w:ascii="Times New Roman" w:hAnsi="Times New Roman"/>
          <w:color w:val="000000"/>
          <w:spacing w:val="16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zCs w:val="18"/>
        </w:rPr>
        <w:t>prevista</w:t>
      </w:r>
      <w:r w:rsidRPr="00047501">
        <w:rPr>
          <w:rFonts w:ascii="Times New Roman" w:hAnsi="Times New Roman"/>
          <w:color w:val="000000"/>
          <w:spacing w:val="13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zCs w:val="18"/>
        </w:rPr>
        <w:t>da</w:t>
      </w:r>
      <w:r w:rsidRPr="00047501">
        <w:rPr>
          <w:rFonts w:ascii="Times New Roman" w:hAnsi="Times New Roman"/>
          <w:color w:val="000000"/>
          <w:spacing w:val="13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-1"/>
          <w:szCs w:val="18"/>
        </w:rPr>
        <w:t>norme</w:t>
      </w:r>
      <w:r w:rsidRPr="00047501">
        <w:rPr>
          <w:rFonts w:ascii="Times New Roman" w:hAnsi="Times New Roman"/>
          <w:color w:val="000000"/>
          <w:spacing w:val="14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zCs w:val="18"/>
        </w:rPr>
        <w:t>di</w:t>
      </w:r>
      <w:r w:rsidRPr="00047501">
        <w:rPr>
          <w:rFonts w:ascii="Times New Roman" w:hAnsi="Times New Roman"/>
          <w:color w:val="000000"/>
          <w:spacing w:val="13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-3"/>
          <w:szCs w:val="18"/>
        </w:rPr>
        <w:t>legge</w:t>
      </w:r>
      <w:r w:rsidRPr="00047501">
        <w:rPr>
          <w:rFonts w:ascii="Times New Roman" w:hAnsi="Times New Roman"/>
          <w:color w:val="000000"/>
          <w:spacing w:val="16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zCs w:val="18"/>
        </w:rPr>
        <w:t>o di</w:t>
      </w:r>
      <w:r w:rsidRPr="00047501">
        <w:rPr>
          <w:rFonts w:ascii="Times New Roman" w:hAnsi="Times New Roman"/>
          <w:color w:val="000000"/>
          <w:spacing w:val="-6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zCs w:val="18"/>
        </w:rPr>
        <w:t xml:space="preserve">regolamento o </w:t>
      </w:r>
      <w:r w:rsidRPr="00047501">
        <w:rPr>
          <w:rFonts w:ascii="Times New Roman" w:hAnsi="Times New Roman"/>
          <w:color w:val="000000"/>
          <w:spacing w:val="-3"/>
          <w:szCs w:val="18"/>
        </w:rPr>
        <w:t>se</w:t>
      </w:r>
      <w:r w:rsidRPr="00047501">
        <w:rPr>
          <w:rFonts w:ascii="Times New Roman" w:hAnsi="Times New Roman"/>
          <w:color w:val="000000"/>
          <w:spacing w:val="6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zCs w:val="18"/>
        </w:rPr>
        <w:t>risulta</w:t>
      </w:r>
      <w:r w:rsidRPr="00047501">
        <w:rPr>
          <w:rFonts w:ascii="Times New Roman" w:hAnsi="Times New Roman"/>
          <w:color w:val="000000"/>
          <w:spacing w:val="4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zCs w:val="18"/>
        </w:rPr>
        <w:t>necessaria</w:t>
      </w:r>
      <w:r w:rsidRPr="00047501">
        <w:rPr>
          <w:rFonts w:ascii="Times New Roman" w:hAnsi="Times New Roman"/>
          <w:color w:val="000000"/>
          <w:spacing w:val="3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2"/>
          <w:szCs w:val="18"/>
        </w:rPr>
        <w:t>per</w:t>
      </w:r>
      <w:r w:rsidRPr="00047501">
        <w:rPr>
          <w:rFonts w:ascii="Times New Roman" w:hAnsi="Times New Roman"/>
          <w:color w:val="000000"/>
          <w:spacing w:val="-2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-6"/>
          <w:szCs w:val="18"/>
        </w:rPr>
        <w:t>lo</w:t>
      </w:r>
      <w:r w:rsidRPr="00047501">
        <w:rPr>
          <w:rFonts w:ascii="Times New Roman" w:hAnsi="Times New Roman"/>
          <w:color w:val="000000"/>
          <w:spacing w:val="6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zCs w:val="18"/>
        </w:rPr>
        <w:t>svolgimento</w:t>
      </w:r>
      <w:r w:rsidRPr="00047501">
        <w:rPr>
          <w:rFonts w:ascii="Times New Roman" w:hAnsi="Times New Roman"/>
          <w:color w:val="000000"/>
          <w:spacing w:val="1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zCs w:val="18"/>
        </w:rPr>
        <w:t>di</w:t>
      </w:r>
      <w:r w:rsidRPr="00047501">
        <w:rPr>
          <w:rFonts w:ascii="Times New Roman" w:hAnsi="Times New Roman"/>
          <w:color w:val="000000"/>
          <w:spacing w:val="-6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1"/>
          <w:szCs w:val="18"/>
        </w:rPr>
        <w:t>funzioni</w:t>
      </w:r>
      <w:r w:rsidRPr="00047501">
        <w:rPr>
          <w:rFonts w:ascii="Times New Roman" w:hAnsi="Times New Roman"/>
          <w:color w:val="000000"/>
          <w:spacing w:val="2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-1"/>
          <w:szCs w:val="18"/>
        </w:rPr>
        <w:t>istituzionali.</w:t>
      </w:r>
    </w:p>
    <w:p w14:paraId="528826ED" w14:textId="77777777" w:rsidR="00047501" w:rsidRPr="00047501" w:rsidRDefault="00047501" w:rsidP="00047501">
      <w:pPr>
        <w:spacing w:before="62" w:line="264" w:lineRule="exact"/>
        <w:jc w:val="both"/>
        <w:rPr>
          <w:rFonts w:ascii="Times New Roman" w:hAnsi="Times New Roman"/>
          <w:color w:val="000000"/>
          <w:szCs w:val="18"/>
        </w:rPr>
      </w:pPr>
      <w:r w:rsidRPr="00047501">
        <w:rPr>
          <w:rFonts w:ascii="Times New Roman" w:hAnsi="Times New Roman"/>
          <w:color w:val="000000"/>
          <w:szCs w:val="18"/>
        </w:rPr>
        <w:t>Il</w:t>
      </w:r>
      <w:r w:rsidRPr="00047501">
        <w:rPr>
          <w:rFonts w:ascii="Times New Roman" w:hAnsi="Times New Roman"/>
          <w:color w:val="000000"/>
          <w:spacing w:val="13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1"/>
          <w:szCs w:val="18"/>
        </w:rPr>
        <w:t>trattamento</w:t>
      </w:r>
      <w:r w:rsidRPr="00047501">
        <w:rPr>
          <w:rFonts w:ascii="Times New Roman" w:hAnsi="Times New Roman"/>
          <w:color w:val="000000"/>
          <w:spacing w:val="9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2"/>
          <w:szCs w:val="18"/>
        </w:rPr>
        <w:t>dei</w:t>
      </w:r>
      <w:r w:rsidRPr="00047501">
        <w:rPr>
          <w:rFonts w:ascii="Times New Roman" w:hAnsi="Times New Roman"/>
          <w:color w:val="000000"/>
          <w:spacing w:val="12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2"/>
          <w:szCs w:val="18"/>
        </w:rPr>
        <w:t>dati</w:t>
      </w:r>
      <w:r w:rsidRPr="00047501">
        <w:rPr>
          <w:rFonts w:ascii="Times New Roman" w:hAnsi="Times New Roman"/>
          <w:color w:val="000000"/>
          <w:spacing w:val="11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-1"/>
          <w:szCs w:val="18"/>
        </w:rPr>
        <w:t>personali</w:t>
      </w:r>
      <w:r w:rsidRPr="00047501">
        <w:rPr>
          <w:rFonts w:ascii="Times New Roman" w:hAnsi="Times New Roman"/>
          <w:color w:val="000000"/>
          <w:spacing w:val="14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zCs w:val="18"/>
        </w:rPr>
        <w:t>qui</w:t>
      </w:r>
      <w:r w:rsidRPr="00047501">
        <w:rPr>
          <w:rFonts w:ascii="Times New Roman" w:hAnsi="Times New Roman"/>
          <w:color w:val="000000"/>
          <w:spacing w:val="13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zCs w:val="18"/>
        </w:rPr>
        <w:t>inseriti</w:t>
      </w:r>
      <w:r w:rsidRPr="00047501">
        <w:rPr>
          <w:rFonts w:ascii="Times New Roman" w:hAnsi="Times New Roman"/>
          <w:color w:val="000000"/>
          <w:spacing w:val="12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1"/>
          <w:szCs w:val="18"/>
        </w:rPr>
        <w:t>verrà</w:t>
      </w:r>
      <w:r w:rsidRPr="00047501">
        <w:rPr>
          <w:rFonts w:ascii="Times New Roman" w:hAnsi="Times New Roman"/>
          <w:color w:val="000000"/>
          <w:spacing w:val="22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zCs w:val="18"/>
        </w:rPr>
        <w:t>effettuato</w:t>
      </w:r>
      <w:r w:rsidRPr="00047501">
        <w:rPr>
          <w:rFonts w:ascii="Times New Roman" w:hAnsi="Times New Roman"/>
          <w:color w:val="000000"/>
          <w:spacing w:val="10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2"/>
          <w:szCs w:val="18"/>
        </w:rPr>
        <w:t>con</w:t>
      </w:r>
      <w:r w:rsidRPr="00047501">
        <w:rPr>
          <w:rFonts w:ascii="Times New Roman" w:hAnsi="Times New Roman"/>
          <w:color w:val="000000"/>
          <w:spacing w:val="18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zCs w:val="18"/>
        </w:rPr>
        <w:t>strumenti</w:t>
      </w:r>
      <w:r w:rsidRPr="00047501">
        <w:rPr>
          <w:rFonts w:ascii="Times New Roman" w:hAnsi="Times New Roman"/>
          <w:color w:val="000000"/>
          <w:spacing w:val="13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-2"/>
          <w:szCs w:val="18"/>
        </w:rPr>
        <w:t>manuali,</w:t>
      </w:r>
      <w:r w:rsidRPr="00047501">
        <w:rPr>
          <w:rFonts w:ascii="Times New Roman" w:hAnsi="Times New Roman"/>
          <w:color w:val="000000"/>
          <w:spacing w:val="21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-1"/>
          <w:szCs w:val="18"/>
        </w:rPr>
        <w:t>informatici</w:t>
      </w:r>
      <w:r w:rsidRPr="00047501">
        <w:rPr>
          <w:rFonts w:ascii="Times New Roman" w:hAnsi="Times New Roman"/>
          <w:color w:val="000000"/>
          <w:spacing w:val="14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zCs w:val="18"/>
        </w:rPr>
        <w:t>o</w:t>
      </w:r>
      <w:r w:rsidRPr="00047501">
        <w:rPr>
          <w:rFonts w:ascii="Times New Roman" w:hAnsi="Times New Roman"/>
          <w:color w:val="000000"/>
          <w:spacing w:val="19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zCs w:val="18"/>
        </w:rPr>
        <w:t>telematici</w:t>
      </w:r>
      <w:r w:rsidRPr="00047501">
        <w:rPr>
          <w:rFonts w:ascii="Times New Roman" w:hAnsi="Times New Roman"/>
          <w:color w:val="000000"/>
          <w:spacing w:val="13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-6"/>
          <w:szCs w:val="18"/>
        </w:rPr>
        <w:t xml:space="preserve">in </w:t>
      </w:r>
      <w:r w:rsidRPr="00047501">
        <w:rPr>
          <w:rFonts w:ascii="Times New Roman" w:hAnsi="Times New Roman"/>
          <w:color w:val="000000"/>
          <w:spacing w:val="-2"/>
          <w:szCs w:val="18"/>
        </w:rPr>
        <w:t>modo</w:t>
      </w:r>
      <w:r w:rsidRPr="00047501">
        <w:rPr>
          <w:rFonts w:ascii="Times New Roman" w:hAnsi="Times New Roman"/>
          <w:color w:val="000000"/>
          <w:spacing w:val="40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10"/>
          <w:szCs w:val="18"/>
        </w:rPr>
        <w:t>di</w:t>
      </w:r>
      <w:r w:rsidRPr="00047501">
        <w:rPr>
          <w:rFonts w:ascii="Times New Roman" w:hAnsi="Times New Roman"/>
          <w:color w:val="000000"/>
          <w:spacing w:val="32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-1"/>
          <w:szCs w:val="18"/>
        </w:rPr>
        <w:t>garantire</w:t>
      </w:r>
      <w:r w:rsidRPr="00047501">
        <w:rPr>
          <w:rFonts w:ascii="Times New Roman" w:hAnsi="Times New Roman"/>
          <w:color w:val="000000"/>
          <w:spacing w:val="42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-6"/>
          <w:szCs w:val="18"/>
        </w:rPr>
        <w:t>la</w:t>
      </w:r>
      <w:r w:rsidRPr="00047501">
        <w:rPr>
          <w:rFonts w:ascii="Times New Roman" w:hAnsi="Times New Roman"/>
          <w:color w:val="000000"/>
          <w:spacing w:val="58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-1"/>
          <w:szCs w:val="18"/>
        </w:rPr>
        <w:t>sicurezza</w:t>
      </w:r>
      <w:r w:rsidRPr="00047501">
        <w:rPr>
          <w:rFonts w:ascii="Times New Roman" w:hAnsi="Times New Roman"/>
          <w:color w:val="000000"/>
          <w:spacing w:val="42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zCs w:val="18"/>
        </w:rPr>
        <w:t>e</w:t>
      </w:r>
      <w:r w:rsidRPr="00047501">
        <w:rPr>
          <w:rFonts w:ascii="Times New Roman" w:hAnsi="Times New Roman"/>
          <w:color w:val="000000"/>
          <w:spacing w:val="51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-6"/>
          <w:szCs w:val="18"/>
        </w:rPr>
        <w:t>la</w:t>
      </w:r>
      <w:r w:rsidRPr="00047501">
        <w:rPr>
          <w:rFonts w:ascii="Times New Roman" w:hAnsi="Times New Roman"/>
          <w:color w:val="000000"/>
          <w:spacing w:val="48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zCs w:val="18"/>
        </w:rPr>
        <w:t>riservatezza.</w:t>
      </w:r>
      <w:r w:rsidRPr="00047501">
        <w:rPr>
          <w:rFonts w:ascii="Times New Roman" w:hAnsi="Times New Roman"/>
          <w:color w:val="000000"/>
          <w:spacing w:val="38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zCs w:val="18"/>
        </w:rPr>
        <w:t>In</w:t>
      </w:r>
      <w:r w:rsidRPr="00047501">
        <w:rPr>
          <w:rFonts w:ascii="Times New Roman" w:hAnsi="Times New Roman"/>
          <w:color w:val="000000"/>
          <w:spacing w:val="39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zCs w:val="18"/>
        </w:rPr>
        <w:t>ogni</w:t>
      </w:r>
      <w:r w:rsidRPr="00047501">
        <w:rPr>
          <w:rFonts w:ascii="Times New Roman" w:hAnsi="Times New Roman"/>
          <w:color w:val="000000"/>
          <w:spacing w:val="41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1"/>
          <w:szCs w:val="18"/>
        </w:rPr>
        <w:t>caso</w:t>
      </w:r>
      <w:r w:rsidRPr="00047501">
        <w:rPr>
          <w:rFonts w:ascii="Times New Roman" w:hAnsi="Times New Roman"/>
          <w:color w:val="000000"/>
          <w:spacing w:val="47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-6"/>
          <w:szCs w:val="18"/>
        </w:rPr>
        <w:t>la</w:t>
      </w:r>
      <w:r w:rsidRPr="00047501">
        <w:rPr>
          <w:rFonts w:ascii="Times New Roman" w:hAnsi="Times New Roman"/>
          <w:color w:val="000000"/>
          <w:spacing w:val="48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zCs w:val="18"/>
        </w:rPr>
        <w:t>protezione</w:t>
      </w:r>
      <w:r w:rsidRPr="00047501">
        <w:rPr>
          <w:rFonts w:ascii="Times New Roman" w:hAnsi="Times New Roman"/>
          <w:color w:val="000000"/>
          <w:spacing w:val="42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zCs w:val="18"/>
        </w:rPr>
        <w:t>sarà</w:t>
      </w:r>
      <w:r w:rsidRPr="00047501">
        <w:rPr>
          <w:rFonts w:ascii="Times New Roman" w:hAnsi="Times New Roman"/>
          <w:color w:val="000000"/>
          <w:spacing w:val="42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1"/>
          <w:szCs w:val="18"/>
        </w:rPr>
        <w:t>assicurata</w:t>
      </w:r>
      <w:r w:rsidRPr="00047501">
        <w:rPr>
          <w:rFonts w:ascii="Times New Roman" w:hAnsi="Times New Roman"/>
          <w:color w:val="000000"/>
          <w:spacing w:val="41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2"/>
          <w:szCs w:val="18"/>
        </w:rPr>
        <w:t>anche</w:t>
      </w:r>
      <w:r w:rsidRPr="00047501">
        <w:rPr>
          <w:rFonts w:ascii="Times New Roman" w:hAnsi="Times New Roman"/>
          <w:color w:val="000000"/>
          <w:spacing w:val="40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-6"/>
          <w:szCs w:val="18"/>
        </w:rPr>
        <w:t>in</w:t>
      </w:r>
      <w:r w:rsidRPr="00047501">
        <w:rPr>
          <w:rFonts w:ascii="Times New Roman" w:hAnsi="Times New Roman"/>
          <w:color w:val="000000"/>
          <w:spacing w:val="45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1"/>
          <w:szCs w:val="18"/>
        </w:rPr>
        <w:t>caso</w:t>
      </w:r>
      <w:r w:rsidRPr="00047501">
        <w:rPr>
          <w:rFonts w:ascii="Times New Roman" w:hAnsi="Times New Roman"/>
          <w:color w:val="000000"/>
          <w:spacing w:val="37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zCs w:val="18"/>
        </w:rPr>
        <w:t>di attivazione</w:t>
      </w:r>
      <w:r w:rsidRPr="00047501">
        <w:rPr>
          <w:rFonts w:ascii="Times New Roman" w:hAnsi="Times New Roman"/>
          <w:color w:val="000000"/>
          <w:spacing w:val="4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zCs w:val="18"/>
        </w:rPr>
        <w:t>di</w:t>
      </w:r>
      <w:r w:rsidRPr="00047501">
        <w:rPr>
          <w:rFonts w:ascii="Times New Roman" w:hAnsi="Times New Roman"/>
          <w:color w:val="000000"/>
          <w:spacing w:val="-6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zCs w:val="18"/>
        </w:rPr>
        <w:t>strumenti</w:t>
      </w:r>
      <w:r w:rsidRPr="00047501">
        <w:rPr>
          <w:rFonts w:ascii="Times New Roman" w:hAnsi="Times New Roman"/>
          <w:color w:val="000000"/>
          <w:spacing w:val="-6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zCs w:val="18"/>
        </w:rPr>
        <w:t>tecnologicamente</w:t>
      </w:r>
      <w:r w:rsidRPr="00047501">
        <w:rPr>
          <w:rFonts w:ascii="Times New Roman" w:hAnsi="Times New Roman"/>
          <w:color w:val="000000"/>
          <w:spacing w:val="3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-3"/>
          <w:szCs w:val="18"/>
        </w:rPr>
        <w:t>più</w:t>
      </w:r>
      <w:r w:rsidRPr="00047501">
        <w:rPr>
          <w:rFonts w:ascii="Times New Roman" w:hAnsi="Times New Roman"/>
          <w:color w:val="000000"/>
          <w:spacing w:val="3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1"/>
          <w:szCs w:val="18"/>
        </w:rPr>
        <w:t>avanzati</w:t>
      </w:r>
      <w:r w:rsidRPr="00047501">
        <w:rPr>
          <w:rFonts w:ascii="Times New Roman" w:hAnsi="Times New Roman"/>
          <w:color w:val="000000"/>
          <w:spacing w:val="-7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zCs w:val="18"/>
        </w:rPr>
        <w:t>di</w:t>
      </w:r>
      <w:r w:rsidRPr="00047501">
        <w:rPr>
          <w:rFonts w:ascii="Times New Roman" w:hAnsi="Times New Roman"/>
          <w:color w:val="000000"/>
          <w:spacing w:val="-6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2"/>
          <w:szCs w:val="18"/>
        </w:rPr>
        <w:t>quelli</w:t>
      </w:r>
      <w:r w:rsidRPr="00047501">
        <w:rPr>
          <w:rFonts w:ascii="Times New Roman" w:hAnsi="Times New Roman"/>
          <w:color w:val="000000"/>
          <w:spacing w:val="-8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1"/>
          <w:szCs w:val="18"/>
        </w:rPr>
        <w:t>attualmente</w:t>
      </w:r>
      <w:r w:rsidRPr="00047501">
        <w:rPr>
          <w:rFonts w:ascii="Times New Roman" w:hAnsi="Times New Roman"/>
          <w:color w:val="000000"/>
          <w:spacing w:val="3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-6"/>
          <w:szCs w:val="18"/>
        </w:rPr>
        <w:t>in</w:t>
      </w:r>
      <w:r w:rsidRPr="00047501">
        <w:rPr>
          <w:rFonts w:ascii="Times New Roman" w:hAnsi="Times New Roman"/>
          <w:color w:val="000000"/>
          <w:spacing w:val="6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-1"/>
          <w:szCs w:val="18"/>
        </w:rPr>
        <w:t>uso.</w:t>
      </w:r>
    </w:p>
    <w:p w14:paraId="4C4A3347" w14:textId="77777777" w:rsidR="00047501" w:rsidRPr="00047501" w:rsidRDefault="00047501" w:rsidP="00047501">
      <w:pPr>
        <w:spacing w:before="61" w:line="265" w:lineRule="exact"/>
        <w:jc w:val="both"/>
        <w:rPr>
          <w:rFonts w:ascii="Times New Roman" w:hAnsi="Times New Roman"/>
          <w:color w:val="000000"/>
          <w:szCs w:val="18"/>
        </w:rPr>
      </w:pPr>
      <w:r w:rsidRPr="00047501">
        <w:rPr>
          <w:rFonts w:ascii="Times New Roman" w:hAnsi="Times New Roman"/>
          <w:color w:val="000000"/>
          <w:szCs w:val="18"/>
        </w:rPr>
        <w:t xml:space="preserve">Rammento, </w:t>
      </w:r>
      <w:r w:rsidRPr="00047501">
        <w:rPr>
          <w:rFonts w:ascii="Times New Roman" w:hAnsi="Times New Roman"/>
          <w:color w:val="000000"/>
          <w:spacing w:val="-1"/>
          <w:szCs w:val="18"/>
        </w:rPr>
        <w:t>infine,</w:t>
      </w:r>
      <w:r w:rsidRPr="00047501">
        <w:rPr>
          <w:rFonts w:ascii="Times New Roman" w:hAnsi="Times New Roman"/>
          <w:color w:val="000000"/>
          <w:spacing w:val="2"/>
          <w:szCs w:val="18"/>
        </w:rPr>
        <w:t xml:space="preserve"> che </w:t>
      </w:r>
      <w:r w:rsidRPr="00047501">
        <w:rPr>
          <w:rFonts w:ascii="Times New Roman" w:hAnsi="Times New Roman"/>
          <w:color w:val="000000"/>
          <w:spacing w:val="1"/>
          <w:szCs w:val="18"/>
        </w:rPr>
        <w:t>potrò</w:t>
      </w:r>
      <w:r w:rsidRPr="00047501">
        <w:rPr>
          <w:rFonts w:ascii="Times New Roman" w:hAnsi="Times New Roman"/>
          <w:color w:val="000000"/>
          <w:spacing w:val="-1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1"/>
          <w:szCs w:val="18"/>
        </w:rPr>
        <w:t>esercitare</w:t>
      </w:r>
      <w:r w:rsidRPr="00047501">
        <w:rPr>
          <w:rFonts w:ascii="Times New Roman" w:hAnsi="Times New Roman"/>
          <w:color w:val="000000"/>
          <w:spacing w:val="3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zCs w:val="18"/>
        </w:rPr>
        <w:t>i</w:t>
      </w:r>
      <w:r w:rsidRPr="00047501">
        <w:rPr>
          <w:rFonts w:ascii="Times New Roman" w:hAnsi="Times New Roman"/>
          <w:color w:val="000000"/>
          <w:spacing w:val="-6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-1"/>
          <w:szCs w:val="18"/>
        </w:rPr>
        <w:t>diritti</w:t>
      </w:r>
      <w:r w:rsidRPr="00047501">
        <w:rPr>
          <w:rFonts w:ascii="Times New Roman" w:hAnsi="Times New Roman"/>
          <w:color w:val="000000"/>
          <w:spacing w:val="-5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zCs w:val="18"/>
        </w:rPr>
        <w:t>riconosciuti</w:t>
      </w:r>
      <w:r w:rsidRPr="00047501">
        <w:rPr>
          <w:rFonts w:ascii="Times New Roman" w:hAnsi="Times New Roman"/>
          <w:color w:val="000000"/>
          <w:spacing w:val="-6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zCs w:val="18"/>
        </w:rPr>
        <w:t xml:space="preserve">dall'art.13 </w:t>
      </w:r>
      <w:r w:rsidRPr="00047501">
        <w:rPr>
          <w:rFonts w:ascii="Times New Roman" w:hAnsi="Times New Roman"/>
          <w:color w:val="000000"/>
          <w:spacing w:val="-2"/>
          <w:szCs w:val="18"/>
        </w:rPr>
        <w:t>della</w:t>
      </w:r>
      <w:r w:rsidRPr="00047501">
        <w:rPr>
          <w:rFonts w:ascii="Times New Roman" w:hAnsi="Times New Roman"/>
          <w:color w:val="000000"/>
          <w:spacing w:val="6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-1"/>
          <w:szCs w:val="18"/>
        </w:rPr>
        <w:t>Legge</w:t>
      </w:r>
      <w:r w:rsidRPr="00047501">
        <w:rPr>
          <w:rFonts w:ascii="Times New Roman" w:hAnsi="Times New Roman"/>
          <w:color w:val="000000"/>
          <w:spacing w:val="4"/>
          <w:szCs w:val="18"/>
        </w:rPr>
        <w:t xml:space="preserve"> </w:t>
      </w:r>
      <w:r w:rsidRPr="00047501">
        <w:rPr>
          <w:rFonts w:ascii="Times New Roman" w:hAnsi="Times New Roman"/>
          <w:color w:val="000000"/>
          <w:spacing w:val="1"/>
          <w:szCs w:val="18"/>
        </w:rPr>
        <w:t>675/96.</w:t>
      </w:r>
    </w:p>
    <w:p w14:paraId="559E1B2F" w14:textId="77777777" w:rsidR="00047501" w:rsidRPr="00047501" w:rsidRDefault="00047501" w:rsidP="00047501">
      <w:pPr>
        <w:rPr>
          <w:rFonts w:ascii="Times New Roman" w:hAnsi="Times New Roman"/>
          <w:sz w:val="12"/>
          <w:szCs w:val="18"/>
        </w:rPr>
      </w:pPr>
    </w:p>
    <w:p w14:paraId="29982006" w14:textId="3F059165" w:rsidR="00934C3F" w:rsidRPr="003C264F" w:rsidRDefault="00934C3F" w:rsidP="00047501">
      <w:pPr>
        <w:jc w:val="center"/>
        <w:rPr>
          <w:sz w:val="23"/>
          <w:szCs w:val="23"/>
        </w:rPr>
      </w:pPr>
    </w:p>
    <w:sectPr w:rsidR="00934C3F" w:rsidRPr="003C264F" w:rsidSect="00505010">
      <w:footerReference w:type="default" r:id="rId12"/>
      <w:pgSz w:w="11906" w:h="16838" w:code="9"/>
      <w:pgMar w:top="142" w:right="849" w:bottom="0" w:left="922" w:header="0" w:footer="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5C813" w14:textId="77777777" w:rsidR="00E41B37" w:rsidRDefault="00E41B37" w:rsidP="00176E67">
      <w:r>
        <w:separator/>
      </w:r>
    </w:p>
  </w:endnote>
  <w:endnote w:type="continuationSeparator" w:id="0">
    <w:p w14:paraId="2F428298" w14:textId="77777777" w:rsidR="00E41B37" w:rsidRDefault="00E41B37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altName w:val="Calibr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144FA" w14:textId="75DB8B7D" w:rsidR="00FA4E61" w:rsidRPr="00B653F5" w:rsidRDefault="00FA4E61" w:rsidP="000C5DDA">
    <w:pPr>
      <w:pStyle w:val="Pidipagina"/>
      <w:jc w:val="both"/>
      <w:rPr>
        <w:rFonts w:ascii="Times New Roman" w:hAnsi="Times New Roman"/>
        <w:sz w:val="16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41EE7" w14:textId="77777777" w:rsidR="00E41B37" w:rsidRDefault="00E41B37" w:rsidP="00176E67">
      <w:r>
        <w:separator/>
      </w:r>
    </w:p>
  </w:footnote>
  <w:footnote w:type="continuationSeparator" w:id="0">
    <w:p w14:paraId="66BDD273" w14:textId="77777777" w:rsidR="00E41B37" w:rsidRDefault="00E41B37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EAFC98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Stop outline" style="width:9pt;height:9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6A5F71"/>
    <w:multiLevelType w:val="hybridMultilevel"/>
    <w:tmpl w:val="F9BE72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D710CB"/>
    <w:multiLevelType w:val="hybridMultilevel"/>
    <w:tmpl w:val="ECFADC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E32BE"/>
    <w:multiLevelType w:val="hybridMultilevel"/>
    <w:tmpl w:val="A2B46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36B7B"/>
    <w:multiLevelType w:val="hybridMultilevel"/>
    <w:tmpl w:val="F8265890"/>
    <w:lvl w:ilvl="0" w:tplc="A4C812A8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644B672C"/>
    <w:multiLevelType w:val="hybridMultilevel"/>
    <w:tmpl w:val="82DA6D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C218F"/>
    <w:multiLevelType w:val="hybridMultilevel"/>
    <w:tmpl w:val="DE8C1E22"/>
    <w:lvl w:ilvl="0" w:tplc="077EC038">
      <w:start w:val="5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291956">
    <w:abstractNumId w:val="9"/>
  </w:num>
  <w:num w:numId="2" w16cid:durableId="1187477487">
    <w:abstractNumId w:val="7"/>
  </w:num>
  <w:num w:numId="3" w16cid:durableId="163129584">
    <w:abstractNumId w:val="6"/>
  </w:num>
  <w:num w:numId="4" w16cid:durableId="1861697969">
    <w:abstractNumId w:val="5"/>
  </w:num>
  <w:num w:numId="5" w16cid:durableId="1068531306">
    <w:abstractNumId w:val="4"/>
  </w:num>
  <w:num w:numId="6" w16cid:durableId="395708884">
    <w:abstractNumId w:val="8"/>
  </w:num>
  <w:num w:numId="7" w16cid:durableId="1371145629">
    <w:abstractNumId w:val="3"/>
  </w:num>
  <w:num w:numId="8" w16cid:durableId="148403577">
    <w:abstractNumId w:val="2"/>
  </w:num>
  <w:num w:numId="9" w16cid:durableId="1625191842">
    <w:abstractNumId w:val="1"/>
  </w:num>
  <w:num w:numId="10" w16cid:durableId="1281182946">
    <w:abstractNumId w:val="0"/>
  </w:num>
  <w:num w:numId="11" w16cid:durableId="646975118">
    <w:abstractNumId w:val="15"/>
  </w:num>
  <w:num w:numId="12" w16cid:durableId="56713809">
    <w:abstractNumId w:val="12"/>
  </w:num>
  <w:num w:numId="13" w16cid:durableId="671875273">
    <w:abstractNumId w:val="13"/>
  </w:num>
  <w:num w:numId="14" w16cid:durableId="1574048419">
    <w:abstractNumId w:val="14"/>
  </w:num>
  <w:num w:numId="15" w16cid:durableId="495266504">
    <w:abstractNumId w:val="11"/>
  </w:num>
  <w:num w:numId="16" w16cid:durableId="8013828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1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CB"/>
    <w:rsid w:val="000071F7"/>
    <w:rsid w:val="00010B00"/>
    <w:rsid w:val="00012B3C"/>
    <w:rsid w:val="00026CEE"/>
    <w:rsid w:val="000271D5"/>
    <w:rsid w:val="0002798A"/>
    <w:rsid w:val="000319A9"/>
    <w:rsid w:val="0004219A"/>
    <w:rsid w:val="00047501"/>
    <w:rsid w:val="00061632"/>
    <w:rsid w:val="000617B1"/>
    <w:rsid w:val="00061820"/>
    <w:rsid w:val="00083002"/>
    <w:rsid w:val="00083D46"/>
    <w:rsid w:val="00087B85"/>
    <w:rsid w:val="000A01F1"/>
    <w:rsid w:val="000A11D6"/>
    <w:rsid w:val="000C1163"/>
    <w:rsid w:val="000C5DDA"/>
    <w:rsid w:val="000C797A"/>
    <w:rsid w:val="000D2539"/>
    <w:rsid w:val="000D2BB8"/>
    <w:rsid w:val="000E0DDC"/>
    <w:rsid w:val="000E3741"/>
    <w:rsid w:val="000E3D85"/>
    <w:rsid w:val="000F2DF4"/>
    <w:rsid w:val="000F6783"/>
    <w:rsid w:val="000F7DB6"/>
    <w:rsid w:val="00105EC9"/>
    <w:rsid w:val="00120C95"/>
    <w:rsid w:val="0012523C"/>
    <w:rsid w:val="00133B3E"/>
    <w:rsid w:val="00137454"/>
    <w:rsid w:val="0014663E"/>
    <w:rsid w:val="00176E67"/>
    <w:rsid w:val="00180664"/>
    <w:rsid w:val="00181927"/>
    <w:rsid w:val="001903F7"/>
    <w:rsid w:val="0019395E"/>
    <w:rsid w:val="0019411D"/>
    <w:rsid w:val="001967C5"/>
    <w:rsid w:val="001A27B0"/>
    <w:rsid w:val="001A3CDA"/>
    <w:rsid w:val="001C104F"/>
    <w:rsid w:val="001C311A"/>
    <w:rsid w:val="001D32A7"/>
    <w:rsid w:val="001D35A0"/>
    <w:rsid w:val="001D3D88"/>
    <w:rsid w:val="001D6B76"/>
    <w:rsid w:val="001E1534"/>
    <w:rsid w:val="001E3BB6"/>
    <w:rsid w:val="001F4092"/>
    <w:rsid w:val="001F512F"/>
    <w:rsid w:val="002044BF"/>
    <w:rsid w:val="002065F3"/>
    <w:rsid w:val="00206A86"/>
    <w:rsid w:val="00211828"/>
    <w:rsid w:val="002153B7"/>
    <w:rsid w:val="00222814"/>
    <w:rsid w:val="00223AD3"/>
    <w:rsid w:val="00224D00"/>
    <w:rsid w:val="00232344"/>
    <w:rsid w:val="0023685A"/>
    <w:rsid w:val="00250014"/>
    <w:rsid w:val="00270AB0"/>
    <w:rsid w:val="00275BB5"/>
    <w:rsid w:val="00286F6A"/>
    <w:rsid w:val="0029091D"/>
    <w:rsid w:val="00291C8C"/>
    <w:rsid w:val="00295267"/>
    <w:rsid w:val="002A031C"/>
    <w:rsid w:val="002A1ECE"/>
    <w:rsid w:val="002A2510"/>
    <w:rsid w:val="002A6FA9"/>
    <w:rsid w:val="002B4D1D"/>
    <w:rsid w:val="002B4DB2"/>
    <w:rsid w:val="002C10B1"/>
    <w:rsid w:val="002C63CF"/>
    <w:rsid w:val="002D222A"/>
    <w:rsid w:val="002D3006"/>
    <w:rsid w:val="002D54B4"/>
    <w:rsid w:val="002D7147"/>
    <w:rsid w:val="002E0300"/>
    <w:rsid w:val="002E4D7F"/>
    <w:rsid w:val="002E77F0"/>
    <w:rsid w:val="002F027B"/>
    <w:rsid w:val="003076FD"/>
    <w:rsid w:val="00317005"/>
    <w:rsid w:val="00330050"/>
    <w:rsid w:val="0033187C"/>
    <w:rsid w:val="003343B4"/>
    <w:rsid w:val="00335259"/>
    <w:rsid w:val="00336E35"/>
    <w:rsid w:val="0034719B"/>
    <w:rsid w:val="00353611"/>
    <w:rsid w:val="00364453"/>
    <w:rsid w:val="00372BAE"/>
    <w:rsid w:val="00381F35"/>
    <w:rsid w:val="00387538"/>
    <w:rsid w:val="0039083F"/>
    <w:rsid w:val="003929F1"/>
    <w:rsid w:val="00392FB4"/>
    <w:rsid w:val="00396029"/>
    <w:rsid w:val="003A1B63"/>
    <w:rsid w:val="003A41A1"/>
    <w:rsid w:val="003B2326"/>
    <w:rsid w:val="003C264F"/>
    <w:rsid w:val="003E3EE8"/>
    <w:rsid w:val="003F5ACF"/>
    <w:rsid w:val="00400251"/>
    <w:rsid w:val="00402A32"/>
    <w:rsid w:val="00403F4C"/>
    <w:rsid w:val="004046FC"/>
    <w:rsid w:val="00413F44"/>
    <w:rsid w:val="00424126"/>
    <w:rsid w:val="00437ED0"/>
    <w:rsid w:val="00440CD8"/>
    <w:rsid w:val="004414B9"/>
    <w:rsid w:val="00443837"/>
    <w:rsid w:val="00447DAA"/>
    <w:rsid w:val="00450F66"/>
    <w:rsid w:val="004575E2"/>
    <w:rsid w:val="00457D5F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96B72"/>
    <w:rsid w:val="004A0513"/>
    <w:rsid w:val="004A1437"/>
    <w:rsid w:val="004A4198"/>
    <w:rsid w:val="004A54EA"/>
    <w:rsid w:val="004B0578"/>
    <w:rsid w:val="004B7B13"/>
    <w:rsid w:val="004C33F4"/>
    <w:rsid w:val="004D0799"/>
    <w:rsid w:val="004D170E"/>
    <w:rsid w:val="004D1BCB"/>
    <w:rsid w:val="004D23EA"/>
    <w:rsid w:val="004E34C6"/>
    <w:rsid w:val="004F0228"/>
    <w:rsid w:val="004F15A3"/>
    <w:rsid w:val="004F62AD"/>
    <w:rsid w:val="00501AE8"/>
    <w:rsid w:val="00504B65"/>
    <w:rsid w:val="00505010"/>
    <w:rsid w:val="005052FA"/>
    <w:rsid w:val="005100DC"/>
    <w:rsid w:val="005114CE"/>
    <w:rsid w:val="0052122B"/>
    <w:rsid w:val="00523487"/>
    <w:rsid w:val="00533141"/>
    <w:rsid w:val="005557F6"/>
    <w:rsid w:val="005636C6"/>
    <w:rsid w:val="00563778"/>
    <w:rsid w:val="005661DE"/>
    <w:rsid w:val="005828F5"/>
    <w:rsid w:val="00596629"/>
    <w:rsid w:val="005A1295"/>
    <w:rsid w:val="005B4AE2"/>
    <w:rsid w:val="005C7E4B"/>
    <w:rsid w:val="005D6F42"/>
    <w:rsid w:val="005D7C78"/>
    <w:rsid w:val="005E63CC"/>
    <w:rsid w:val="005E6A18"/>
    <w:rsid w:val="005F2177"/>
    <w:rsid w:val="005F6E87"/>
    <w:rsid w:val="005F79BB"/>
    <w:rsid w:val="00602863"/>
    <w:rsid w:val="00607FED"/>
    <w:rsid w:val="00613129"/>
    <w:rsid w:val="00617C65"/>
    <w:rsid w:val="00622041"/>
    <w:rsid w:val="00626210"/>
    <w:rsid w:val="00627283"/>
    <w:rsid w:val="0063459A"/>
    <w:rsid w:val="0066126B"/>
    <w:rsid w:val="006633D7"/>
    <w:rsid w:val="00674583"/>
    <w:rsid w:val="00682C69"/>
    <w:rsid w:val="00685A1D"/>
    <w:rsid w:val="00695C4F"/>
    <w:rsid w:val="006A1A07"/>
    <w:rsid w:val="006A30BF"/>
    <w:rsid w:val="006D1F7F"/>
    <w:rsid w:val="006D2635"/>
    <w:rsid w:val="006D779C"/>
    <w:rsid w:val="006E2561"/>
    <w:rsid w:val="006E4F63"/>
    <w:rsid w:val="006E516B"/>
    <w:rsid w:val="006E6FED"/>
    <w:rsid w:val="006E729E"/>
    <w:rsid w:val="006F167F"/>
    <w:rsid w:val="00700022"/>
    <w:rsid w:val="00715DB0"/>
    <w:rsid w:val="00722A00"/>
    <w:rsid w:val="00724FA4"/>
    <w:rsid w:val="007325A9"/>
    <w:rsid w:val="007373A8"/>
    <w:rsid w:val="0075451A"/>
    <w:rsid w:val="00757ADD"/>
    <w:rsid w:val="007602AC"/>
    <w:rsid w:val="00774B67"/>
    <w:rsid w:val="00776455"/>
    <w:rsid w:val="00782410"/>
    <w:rsid w:val="00782610"/>
    <w:rsid w:val="007858A6"/>
    <w:rsid w:val="00786E50"/>
    <w:rsid w:val="00793AC6"/>
    <w:rsid w:val="007967F2"/>
    <w:rsid w:val="007A71DE"/>
    <w:rsid w:val="007B199B"/>
    <w:rsid w:val="007B6119"/>
    <w:rsid w:val="007C1D5B"/>
    <w:rsid w:val="007C1DA0"/>
    <w:rsid w:val="007C71B8"/>
    <w:rsid w:val="007D03AD"/>
    <w:rsid w:val="007D577C"/>
    <w:rsid w:val="007E2A15"/>
    <w:rsid w:val="007E56C4"/>
    <w:rsid w:val="007F073D"/>
    <w:rsid w:val="007F3D5B"/>
    <w:rsid w:val="007F5C35"/>
    <w:rsid w:val="00806CE2"/>
    <w:rsid w:val="00806FD2"/>
    <w:rsid w:val="008107D6"/>
    <w:rsid w:val="00832EED"/>
    <w:rsid w:val="00841645"/>
    <w:rsid w:val="00852EC6"/>
    <w:rsid w:val="00853C72"/>
    <w:rsid w:val="00856C35"/>
    <w:rsid w:val="00871876"/>
    <w:rsid w:val="008753A7"/>
    <w:rsid w:val="0088782D"/>
    <w:rsid w:val="008A2AEB"/>
    <w:rsid w:val="008A4CB9"/>
    <w:rsid w:val="008B7081"/>
    <w:rsid w:val="008D7A67"/>
    <w:rsid w:val="008F2F8A"/>
    <w:rsid w:val="008F5BCD"/>
    <w:rsid w:val="00902964"/>
    <w:rsid w:val="00920507"/>
    <w:rsid w:val="00933455"/>
    <w:rsid w:val="00934C3F"/>
    <w:rsid w:val="0094790F"/>
    <w:rsid w:val="00956B08"/>
    <w:rsid w:val="00963970"/>
    <w:rsid w:val="00965186"/>
    <w:rsid w:val="00966B90"/>
    <w:rsid w:val="009737B7"/>
    <w:rsid w:val="009802C4"/>
    <w:rsid w:val="009822D6"/>
    <w:rsid w:val="009976D9"/>
    <w:rsid w:val="00997A3E"/>
    <w:rsid w:val="009A12D5"/>
    <w:rsid w:val="009A4EA3"/>
    <w:rsid w:val="009A55DC"/>
    <w:rsid w:val="009B0A55"/>
    <w:rsid w:val="009B3645"/>
    <w:rsid w:val="009C220D"/>
    <w:rsid w:val="009C7B6D"/>
    <w:rsid w:val="009C7BEB"/>
    <w:rsid w:val="009E10AC"/>
    <w:rsid w:val="009E2E1A"/>
    <w:rsid w:val="009F3D39"/>
    <w:rsid w:val="00A01475"/>
    <w:rsid w:val="00A06119"/>
    <w:rsid w:val="00A0681E"/>
    <w:rsid w:val="00A13808"/>
    <w:rsid w:val="00A16E80"/>
    <w:rsid w:val="00A20AAA"/>
    <w:rsid w:val="00A211B2"/>
    <w:rsid w:val="00A2727E"/>
    <w:rsid w:val="00A35524"/>
    <w:rsid w:val="00A53B75"/>
    <w:rsid w:val="00A60C9E"/>
    <w:rsid w:val="00A74F99"/>
    <w:rsid w:val="00A82BA3"/>
    <w:rsid w:val="00A94ACC"/>
    <w:rsid w:val="00AA2EA7"/>
    <w:rsid w:val="00AA40BE"/>
    <w:rsid w:val="00AB234A"/>
    <w:rsid w:val="00AC5E57"/>
    <w:rsid w:val="00AE6FA4"/>
    <w:rsid w:val="00AF2F90"/>
    <w:rsid w:val="00AF4DDD"/>
    <w:rsid w:val="00B03907"/>
    <w:rsid w:val="00B11811"/>
    <w:rsid w:val="00B12C6B"/>
    <w:rsid w:val="00B311E1"/>
    <w:rsid w:val="00B4735C"/>
    <w:rsid w:val="00B51642"/>
    <w:rsid w:val="00B52E77"/>
    <w:rsid w:val="00B53C8E"/>
    <w:rsid w:val="00B579DF"/>
    <w:rsid w:val="00B641C9"/>
    <w:rsid w:val="00B653F5"/>
    <w:rsid w:val="00B7037B"/>
    <w:rsid w:val="00B741C4"/>
    <w:rsid w:val="00B74F24"/>
    <w:rsid w:val="00B90EC2"/>
    <w:rsid w:val="00B92822"/>
    <w:rsid w:val="00B93938"/>
    <w:rsid w:val="00B94926"/>
    <w:rsid w:val="00BA268F"/>
    <w:rsid w:val="00BA382D"/>
    <w:rsid w:val="00BC07E3"/>
    <w:rsid w:val="00BC193A"/>
    <w:rsid w:val="00BC55F2"/>
    <w:rsid w:val="00BD103E"/>
    <w:rsid w:val="00BF3C6B"/>
    <w:rsid w:val="00C079CA"/>
    <w:rsid w:val="00C07A87"/>
    <w:rsid w:val="00C164DE"/>
    <w:rsid w:val="00C1658E"/>
    <w:rsid w:val="00C36AEE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92A3C"/>
    <w:rsid w:val="00C92FD6"/>
    <w:rsid w:val="00CC7CAE"/>
    <w:rsid w:val="00CD0435"/>
    <w:rsid w:val="00CD5096"/>
    <w:rsid w:val="00CE17C9"/>
    <w:rsid w:val="00CE5DC7"/>
    <w:rsid w:val="00CE7D54"/>
    <w:rsid w:val="00CF5377"/>
    <w:rsid w:val="00D0529B"/>
    <w:rsid w:val="00D06F3F"/>
    <w:rsid w:val="00D1096F"/>
    <w:rsid w:val="00D14E73"/>
    <w:rsid w:val="00D244DE"/>
    <w:rsid w:val="00D50448"/>
    <w:rsid w:val="00D55AFA"/>
    <w:rsid w:val="00D61038"/>
    <w:rsid w:val="00D6155E"/>
    <w:rsid w:val="00D70541"/>
    <w:rsid w:val="00D83A19"/>
    <w:rsid w:val="00D86A85"/>
    <w:rsid w:val="00D90A75"/>
    <w:rsid w:val="00D91BA8"/>
    <w:rsid w:val="00D97B8E"/>
    <w:rsid w:val="00DA4514"/>
    <w:rsid w:val="00DA7E80"/>
    <w:rsid w:val="00DB1EE2"/>
    <w:rsid w:val="00DC47A2"/>
    <w:rsid w:val="00DE1551"/>
    <w:rsid w:val="00DE1A09"/>
    <w:rsid w:val="00DE4FD7"/>
    <w:rsid w:val="00DE565D"/>
    <w:rsid w:val="00DE7FB7"/>
    <w:rsid w:val="00DF6309"/>
    <w:rsid w:val="00E01C46"/>
    <w:rsid w:val="00E106E2"/>
    <w:rsid w:val="00E1262C"/>
    <w:rsid w:val="00E1582F"/>
    <w:rsid w:val="00E16229"/>
    <w:rsid w:val="00E20DDA"/>
    <w:rsid w:val="00E2257A"/>
    <w:rsid w:val="00E276B3"/>
    <w:rsid w:val="00E32A8B"/>
    <w:rsid w:val="00E33D13"/>
    <w:rsid w:val="00E36054"/>
    <w:rsid w:val="00E37E7B"/>
    <w:rsid w:val="00E41B37"/>
    <w:rsid w:val="00E45858"/>
    <w:rsid w:val="00E46E04"/>
    <w:rsid w:val="00E50D6E"/>
    <w:rsid w:val="00E5209B"/>
    <w:rsid w:val="00E61009"/>
    <w:rsid w:val="00E64130"/>
    <w:rsid w:val="00E72C24"/>
    <w:rsid w:val="00E87396"/>
    <w:rsid w:val="00E95A3F"/>
    <w:rsid w:val="00E96B2C"/>
    <w:rsid w:val="00E96F6F"/>
    <w:rsid w:val="00EA01C9"/>
    <w:rsid w:val="00EB478A"/>
    <w:rsid w:val="00EB6DE8"/>
    <w:rsid w:val="00EC2438"/>
    <w:rsid w:val="00EC42A3"/>
    <w:rsid w:val="00EE0B73"/>
    <w:rsid w:val="00EE787B"/>
    <w:rsid w:val="00F14C0E"/>
    <w:rsid w:val="00F23DB1"/>
    <w:rsid w:val="00F436BA"/>
    <w:rsid w:val="00F504D7"/>
    <w:rsid w:val="00F6103D"/>
    <w:rsid w:val="00F83033"/>
    <w:rsid w:val="00F855AF"/>
    <w:rsid w:val="00F90C7C"/>
    <w:rsid w:val="00F966AA"/>
    <w:rsid w:val="00FA072F"/>
    <w:rsid w:val="00FA4E61"/>
    <w:rsid w:val="00FA686A"/>
    <w:rsid w:val="00FB538F"/>
    <w:rsid w:val="00FC3071"/>
    <w:rsid w:val="00FD15E6"/>
    <w:rsid w:val="00FD1D70"/>
    <w:rsid w:val="00FD5902"/>
    <w:rsid w:val="00FD6A7D"/>
    <w:rsid w:val="00FE0A29"/>
    <w:rsid w:val="00FE236D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99277"/>
  <w15:docId w15:val="{7EAF9CC7-5B4D-444D-8CCB-DA548016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Titolo1">
    <w:name w:val="heading 1"/>
    <w:basedOn w:val="Normale"/>
    <w:next w:val="Normale"/>
    <w:qFormat/>
    <w:rsid w:val="007D03AD"/>
    <w:pPr>
      <w:spacing w:before="200" w:after="120"/>
      <w:outlineLvl w:val="0"/>
    </w:pPr>
    <w:rPr>
      <w:caps/>
      <w:sz w:val="32"/>
    </w:rPr>
  </w:style>
  <w:style w:type="paragraph" w:styleId="Titolo2">
    <w:name w:val="heading 2"/>
    <w:basedOn w:val="Normale"/>
    <w:next w:val="Normale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Titolo3">
    <w:name w:val="heading 3"/>
    <w:basedOn w:val="Normale"/>
    <w:next w:val="Normale"/>
    <w:qFormat/>
    <w:rsid w:val="00FD1D70"/>
    <w:pPr>
      <w:jc w:val="center"/>
      <w:outlineLvl w:val="2"/>
    </w:pPr>
    <w:rPr>
      <w:i/>
      <w:sz w:val="13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490804"/>
    <w:pPr>
      <w:jc w:val="right"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Testofumetto">
    <w:name w:val="Balloon Text"/>
    <w:basedOn w:val="Normale"/>
    <w:semiHidden/>
    <w:rsid w:val="0002798A"/>
    <w:rPr>
      <w:rFonts w:ascii="Tahoma" w:hAnsi="Tahoma" w:cs="Tahoma"/>
      <w:sz w:val="16"/>
      <w:szCs w:val="16"/>
    </w:rPr>
  </w:style>
  <w:style w:type="paragraph" w:customStyle="1" w:styleId="Corsivo">
    <w:name w:val="Corsivo"/>
    <w:basedOn w:val="Normale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aselladicontrollo">
    <w:name w:val="Casella di controllo"/>
    <w:basedOn w:val="Normale"/>
    <w:next w:val="Normale"/>
    <w:semiHidden/>
    <w:qFormat/>
    <w:rsid w:val="00490804"/>
    <w:pPr>
      <w:jc w:val="center"/>
    </w:pPr>
    <w:rPr>
      <w:sz w:val="17"/>
      <w:szCs w:val="19"/>
    </w:rPr>
  </w:style>
  <w:style w:type="paragraph" w:customStyle="1" w:styleId="CampoTesto">
    <w:name w:val="Campo Testo"/>
    <w:basedOn w:val="Normale"/>
    <w:link w:val="Caratteretestocampo"/>
    <w:semiHidden/>
    <w:qFormat/>
    <w:rsid w:val="00490804"/>
    <w:rPr>
      <w:b/>
      <w:szCs w:val="19"/>
    </w:rPr>
  </w:style>
  <w:style w:type="character" w:customStyle="1" w:styleId="Caratteretestocampo">
    <w:name w:val="Carattere testo campo"/>
    <w:basedOn w:val="Carpredefinitoparagrafo"/>
    <w:link w:val="CampoTesto"/>
    <w:semiHidden/>
    <w:rsid w:val="00026CEE"/>
    <w:rPr>
      <w:rFonts w:asciiTheme="minorHAnsi" w:hAnsiTheme="minorHAnsi"/>
      <w:b/>
      <w:sz w:val="18"/>
      <w:szCs w:val="19"/>
    </w:rPr>
  </w:style>
  <w:style w:type="table" w:styleId="Grigliatabella">
    <w:name w:val="Table Grid"/>
    <w:basedOn w:val="Tabellanormale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7D03AD"/>
    <w:rPr>
      <w:color w:val="808080"/>
    </w:rPr>
  </w:style>
  <w:style w:type="paragraph" w:styleId="Intestazione">
    <w:name w:val="header"/>
    <w:basedOn w:val="Normale"/>
    <w:link w:val="IntestazioneCarattere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Pidipagina">
    <w:name w:val="footer"/>
    <w:basedOn w:val="Normale"/>
    <w:link w:val="PidipaginaCarattere"/>
    <w:uiPriority w:val="99"/>
    <w:rsid w:val="00061632"/>
    <w:pPr>
      <w:jc w:val="center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6CEE"/>
    <w:rPr>
      <w:rFonts w:asciiTheme="minorHAnsi" w:hAnsiTheme="minorHAnsi"/>
      <w:sz w:val="18"/>
      <w:szCs w:val="24"/>
    </w:rPr>
  </w:style>
  <w:style w:type="table" w:styleId="Grigliatabellachiara">
    <w:name w:val="Grid Table Light"/>
    <w:basedOn w:val="Tabellanormale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Tabellasemplice-3">
    <w:name w:val="Plain Table 3"/>
    <w:basedOn w:val="Tabellanormale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olo">
    <w:name w:val="Title"/>
    <w:basedOn w:val="Normale"/>
    <w:next w:val="Normale"/>
    <w:link w:val="TitoloCarattere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2E0300"/>
    <w:rPr>
      <w:rFonts w:asciiTheme="majorHAnsi" w:hAnsiTheme="majorHAnsi"/>
      <w:b/>
      <w:sz w:val="48"/>
      <w:szCs w:val="24"/>
    </w:rPr>
  </w:style>
  <w:style w:type="paragraph" w:customStyle="1" w:styleId="Default">
    <w:name w:val="Default"/>
    <w:rsid w:val="00E50D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rsid w:val="000C5DD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5DD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semiHidden/>
    <w:qFormat/>
    <w:rsid w:val="000C5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.busa\AppData\Roaming\Microsoft\Templates\Richiesta%20di%20impiego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BF4E11A58D439CA12ABA740E70A8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71FF2A-DDC9-4481-9FA9-02EBA02F4A19}"/>
      </w:docPartPr>
      <w:docPartBody>
        <w:p w:rsidR="00000000" w:rsidRDefault="00F92417" w:rsidP="00F92417">
          <w:pPr>
            <w:pStyle w:val="2CBF4E11A58D439CA12ABA740E70A830"/>
          </w:pPr>
          <w:r w:rsidRPr="00B53B7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08562D5B414EAC9EC82F541D6543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A53D25-BA58-48B6-99AA-5A3988EF0CA3}"/>
      </w:docPartPr>
      <w:docPartBody>
        <w:p w:rsidR="00000000" w:rsidRDefault="00F92417" w:rsidP="00F92417">
          <w:pPr>
            <w:pStyle w:val="AE08562D5B414EAC9EC82F541D65431D"/>
          </w:pPr>
          <w:r w:rsidRPr="00B53B7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50506FDC26C4E00BE1703A2F45D1E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9AD064-BB54-4B84-9053-3F3A2A85129F}"/>
      </w:docPartPr>
      <w:docPartBody>
        <w:p w:rsidR="00000000" w:rsidRDefault="00F92417" w:rsidP="00F92417">
          <w:pPr>
            <w:pStyle w:val="750506FDC26C4E00BE1703A2F45D1E31"/>
          </w:pPr>
          <w:r w:rsidRPr="00B53B7C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altName w:val="Calibr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32"/>
    <w:rsid w:val="001076D4"/>
    <w:rsid w:val="00217532"/>
    <w:rsid w:val="00223AD3"/>
    <w:rsid w:val="00232344"/>
    <w:rsid w:val="0028552D"/>
    <w:rsid w:val="0039083F"/>
    <w:rsid w:val="003D3ADC"/>
    <w:rsid w:val="00496B72"/>
    <w:rsid w:val="004B7B13"/>
    <w:rsid w:val="004F036C"/>
    <w:rsid w:val="00533141"/>
    <w:rsid w:val="00564DEE"/>
    <w:rsid w:val="00695C4F"/>
    <w:rsid w:val="006D154A"/>
    <w:rsid w:val="00875624"/>
    <w:rsid w:val="00893CD7"/>
    <w:rsid w:val="00A13808"/>
    <w:rsid w:val="00A91FB8"/>
    <w:rsid w:val="00AC2DDB"/>
    <w:rsid w:val="00B05861"/>
    <w:rsid w:val="00BA382D"/>
    <w:rsid w:val="00BC1C40"/>
    <w:rsid w:val="00C24F21"/>
    <w:rsid w:val="00C55D81"/>
    <w:rsid w:val="00DA2DE0"/>
    <w:rsid w:val="00DA6198"/>
    <w:rsid w:val="00DE6DDD"/>
    <w:rsid w:val="00F74F1D"/>
    <w:rsid w:val="00F9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92417"/>
    <w:rPr>
      <w:color w:val="808080"/>
    </w:rPr>
  </w:style>
  <w:style w:type="paragraph" w:customStyle="1" w:styleId="AB620B9763884AC799D9E3C2C9A34944">
    <w:name w:val="AB620B9763884AC799D9E3C2C9A34944"/>
    <w:rsid w:val="00DA6198"/>
  </w:style>
  <w:style w:type="paragraph" w:customStyle="1" w:styleId="7E182B0A667F4C4A8222D6A71A9306BE">
    <w:name w:val="7E182B0A667F4C4A8222D6A71A9306BE"/>
    <w:rsid w:val="00875624"/>
    <w:pPr>
      <w:spacing w:after="0" w:line="240" w:lineRule="auto"/>
    </w:pPr>
    <w:rPr>
      <w:rFonts w:eastAsia="Times New Roman" w:cs="Times New Roman"/>
      <w:kern w:val="0"/>
      <w:sz w:val="18"/>
      <w:lang w:eastAsia="en-US"/>
      <w14:ligatures w14:val="none"/>
    </w:rPr>
  </w:style>
  <w:style w:type="paragraph" w:customStyle="1" w:styleId="56593348C31744A0969FA0DF13195C75">
    <w:name w:val="56593348C31744A0969FA0DF13195C75"/>
    <w:rsid w:val="00875624"/>
  </w:style>
  <w:style w:type="paragraph" w:customStyle="1" w:styleId="5A998DB3CB0C49CBA44AD9C5B39ACA4E">
    <w:name w:val="5A998DB3CB0C49CBA44AD9C5B39ACA4E"/>
    <w:rsid w:val="00875624"/>
  </w:style>
  <w:style w:type="paragraph" w:customStyle="1" w:styleId="8B9A6AEC304F41C98A21CCA1B6CF023F">
    <w:name w:val="8B9A6AEC304F41C98A21CCA1B6CF023F"/>
    <w:rsid w:val="00875624"/>
  </w:style>
  <w:style w:type="paragraph" w:customStyle="1" w:styleId="130F8E00223E46129B6E17D61B487280">
    <w:name w:val="130F8E00223E46129B6E17D61B487280"/>
    <w:rsid w:val="00875624"/>
  </w:style>
  <w:style w:type="paragraph" w:customStyle="1" w:styleId="59EB8337255343DD8E166ECB076A3937">
    <w:name w:val="59EB8337255343DD8E166ECB076A3937"/>
    <w:rsid w:val="00875624"/>
  </w:style>
  <w:style w:type="paragraph" w:customStyle="1" w:styleId="0D3FFB814A2B499EBA737A9D08B3F614">
    <w:name w:val="0D3FFB814A2B499EBA737A9D08B3F614"/>
    <w:rsid w:val="00875624"/>
  </w:style>
  <w:style w:type="paragraph" w:customStyle="1" w:styleId="03F1EC954AE74C9788D127C268F1933A">
    <w:name w:val="03F1EC954AE74C9788D127C268F1933A"/>
    <w:rsid w:val="00875624"/>
  </w:style>
  <w:style w:type="paragraph" w:customStyle="1" w:styleId="56F3F7183744441F9F86986BA45B42F6">
    <w:name w:val="56F3F7183744441F9F86986BA45B42F6"/>
    <w:rsid w:val="00875624"/>
  </w:style>
  <w:style w:type="paragraph" w:customStyle="1" w:styleId="4DB5E1F6211644ACA6A0EEE1A63A91D8">
    <w:name w:val="4DB5E1F6211644ACA6A0EEE1A63A91D8"/>
    <w:rsid w:val="00875624"/>
  </w:style>
  <w:style w:type="paragraph" w:customStyle="1" w:styleId="FAF228A93B534A3C9EF59998E04C7DEA">
    <w:name w:val="FAF228A93B534A3C9EF59998E04C7DEA"/>
    <w:rsid w:val="00875624"/>
  </w:style>
  <w:style w:type="paragraph" w:customStyle="1" w:styleId="97A5AF0C6E7E4AEB9FA0E1BE224DAB7C">
    <w:name w:val="97A5AF0C6E7E4AEB9FA0E1BE224DAB7C"/>
    <w:rsid w:val="00875624"/>
  </w:style>
  <w:style w:type="paragraph" w:customStyle="1" w:styleId="DA3FBB4C922348308C9FBB736C3CCA63">
    <w:name w:val="DA3FBB4C922348308C9FBB736C3CCA63"/>
    <w:rsid w:val="00875624"/>
  </w:style>
  <w:style w:type="paragraph" w:customStyle="1" w:styleId="124F5AD822D44873BF286B52E51C800F">
    <w:name w:val="124F5AD822D44873BF286B52E51C800F"/>
    <w:rsid w:val="00875624"/>
  </w:style>
  <w:style w:type="paragraph" w:customStyle="1" w:styleId="B0FBF3CF575642F0A5D6FE883425A299">
    <w:name w:val="B0FBF3CF575642F0A5D6FE883425A299"/>
    <w:rsid w:val="00875624"/>
  </w:style>
  <w:style w:type="paragraph" w:customStyle="1" w:styleId="A9E5FBCE02AA464DA61170EB6873061A">
    <w:name w:val="A9E5FBCE02AA464DA61170EB6873061A"/>
    <w:rsid w:val="00875624"/>
  </w:style>
  <w:style w:type="paragraph" w:customStyle="1" w:styleId="FEA2D222EF554264B1A335EFA6BD7356">
    <w:name w:val="FEA2D222EF554264B1A335EFA6BD7356"/>
    <w:rsid w:val="00875624"/>
  </w:style>
  <w:style w:type="paragraph" w:customStyle="1" w:styleId="E75719DBE89D426585648F23B7498140">
    <w:name w:val="E75719DBE89D426585648F23B7498140"/>
    <w:rsid w:val="00875624"/>
  </w:style>
  <w:style w:type="paragraph" w:customStyle="1" w:styleId="424940409F784AD88C6340EECCB5EE0A">
    <w:name w:val="424940409F784AD88C6340EECCB5EE0A"/>
    <w:rsid w:val="00875624"/>
  </w:style>
  <w:style w:type="paragraph" w:customStyle="1" w:styleId="2818A0E76F024B17BE472C32A7E46277">
    <w:name w:val="2818A0E76F024B17BE472C32A7E46277"/>
    <w:rsid w:val="00875624"/>
  </w:style>
  <w:style w:type="paragraph" w:customStyle="1" w:styleId="45C803A6211D479796ACB4A7F82B02B0">
    <w:name w:val="45C803A6211D479796ACB4A7F82B02B0"/>
    <w:rsid w:val="00875624"/>
  </w:style>
  <w:style w:type="paragraph" w:customStyle="1" w:styleId="E13F2FA085D64B87BB3AE107EE573ECE">
    <w:name w:val="E13F2FA085D64B87BB3AE107EE573ECE"/>
    <w:rsid w:val="00875624"/>
  </w:style>
  <w:style w:type="paragraph" w:customStyle="1" w:styleId="D15031121D544F788FD53AC36181ED2B">
    <w:name w:val="D15031121D544F788FD53AC36181ED2B"/>
    <w:rsid w:val="00875624"/>
  </w:style>
  <w:style w:type="paragraph" w:customStyle="1" w:styleId="7599182DFC8F4DE4A750B2633F9D0534">
    <w:name w:val="7599182DFC8F4DE4A750B2633F9D0534"/>
    <w:rsid w:val="00875624"/>
  </w:style>
  <w:style w:type="paragraph" w:customStyle="1" w:styleId="58BEA3AD6ADF456E91CBA68EAB861E37">
    <w:name w:val="58BEA3AD6ADF456E91CBA68EAB861E37"/>
    <w:rsid w:val="00875624"/>
  </w:style>
  <w:style w:type="paragraph" w:customStyle="1" w:styleId="2748EC5E7A4F4A24886328CA0352376C">
    <w:name w:val="2748EC5E7A4F4A24886328CA0352376C"/>
    <w:rsid w:val="00875624"/>
  </w:style>
  <w:style w:type="paragraph" w:customStyle="1" w:styleId="638833AD26EF4252ACF5D57C8FCA9B1E">
    <w:name w:val="638833AD26EF4252ACF5D57C8FCA9B1E"/>
    <w:rsid w:val="00875624"/>
  </w:style>
  <w:style w:type="paragraph" w:customStyle="1" w:styleId="BFCE5546BC29495A83F1095D887F1757">
    <w:name w:val="BFCE5546BC29495A83F1095D887F1757"/>
    <w:rsid w:val="00875624"/>
  </w:style>
  <w:style w:type="paragraph" w:customStyle="1" w:styleId="D14532ED1C424D7B967206A879948DA0">
    <w:name w:val="D14532ED1C424D7B967206A879948DA0"/>
    <w:rsid w:val="00875624"/>
  </w:style>
  <w:style w:type="paragraph" w:customStyle="1" w:styleId="D53B6C1D76CD450D82DBBE973DFF119E">
    <w:name w:val="D53B6C1D76CD450D82DBBE973DFF119E"/>
    <w:rsid w:val="00875624"/>
  </w:style>
  <w:style w:type="paragraph" w:customStyle="1" w:styleId="1A3A25D61CE2445386CEF563C60113B8">
    <w:name w:val="1A3A25D61CE2445386CEF563C60113B8"/>
    <w:rsid w:val="00875624"/>
  </w:style>
  <w:style w:type="paragraph" w:customStyle="1" w:styleId="D8FB5021CDC1432F962D93A38F518A9B">
    <w:name w:val="D8FB5021CDC1432F962D93A38F518A9B"/>
    <w:rsid w:val="00875624"/>
  </w:style>
  <w:style w:type="paragraph" w:customStyle="1" w:styleId="6D7A087F879B438AB76D58A37B580A52">
    <w:name w:val="6D7A087F879B438AB76D58A37B580A52"/>
    <w:rsid w:val="00875624"/>
  </w:style>
  <w:style w:type="paragraph" w:customStyle="1" w:styleId="5B0C362B38F7468AA62BFC8887A53D23">
    <w:name w:val="5B0C362B38F7468AA62BFC8887A53D23"/>
    <w:rsid w:val="00875624"/>
  </w:style>
  <w:style w:type="paragraph" w:customStyle="1" w:styleId="27C1C5D4BB19419BA772229A5AA32567">
    <w:name w:val="27C1C5D4BB19419BA772229A5AA32567"/>
    <w:rsid w:val="00875624"/>
  </w:style>
  <w:style w:type="paragraph" w:customStyle="1" w:styleId="F76D046AC63E4FCA84B2C21DD50BF494">
    <w:name w:val="F76D046AC63E4FCA84B2C21DD50BF494"/>
    <w:rsid w:val="00875624"/>
  </w:style>
  <w:style w:type="paragraph" w:customStyle="1" w:styleId="3ECE2ABC7587425DABD8663BCA4401E0">
    <w:name w:val="3ECE2ABC7587425DABD8663BCA4401E0"/>
    <w:rsid w:val="00875624"/>
  </w:style>
  <w:style w:type="paragraph" w:customStyle="1" w:styleId="3E20159467014F23B4708EE6CD4C7A79">
    <w:name w:val="3E20159467014F23B4708EE6CD4C7A79"/>
    <w:rsid w:val="00875624"/>
  </w:style>
  <w:style w:type="paragraph" w:customStyle="1" w:styleId="F06E02B814BB4CC393EFD9A0E2835368">
    <w:name w:val="F06E02B814BB4CC393EFD9A0E2835368"/>
    <w:rsid w:val="00875624"/>
  </w:style>
  <w:style w:type="paragraph" w:customStyle="1" w:styleId="62A6DF743CBB4DDBB66FED9333AB6842">
    <w:name w:val="62A6DF743CBB4DDBB66FED9333AB6842"/>
    <w:rsid w:val="00875624"/>
  </w:style>
  <w:style w:type="paragraph" w:customStyle="1" w:styleId="3104814C779A4E749CF6C9F9C54CAC0D">
    <w:name w:val="3104814C779A4E749CF6C9F9C54CAC0D"/>
    <w:rsid w:val="00875624"/>
  </w:style>
  <w:style w:type="paragraph" w:customStyle="1" w:styleId="6ED2945420D04A66B9D3B57CA42C4706">
    <w:name w:val="6ED2945420D04A66B9D3B57CA42C4706"/>
    <w:rsid w:val="00875624"/>
  </w:style>
  <w:style w:type="paragraph" w:customStyle="1" w:styleId="327AAD99C5D84109853FDE61D8C144C9">
    <w:name w:val="327AAD99C5D84109853FDE61D8C144C9"/>
    <w:rsid w:val="00875624"/>
  </w:style>
  <w:style w:type="paragraph" w:customStyle="1" w:styleId="108495AAB8E74A688A946ACC0F0263A4">
    <w:name w:val="108495AAB8E74A688A946ACC0F0263A4"/>
    <w:rsid w:val="00875624"/>
  </w:style>
  <w:style w:type="paragraph" w:customStyle="1" w:styleId="F0DDE61068F54AD4A853790680549BE0">
    <w:name w:val="F0DDE61068F54AD4A853790680549BE0"/>
    <w:rsid w:val="00875624"/>
  </w:style>
  <w:style w:type="paragraph" w:customStyle="1" w:styleId="35D0FD818EAD4A65AD1AC7590F71EA46">
    <w:name w:val="35D0FD818EAD4A65AD1AC7590F71EA46"/>
    <w:rsid w:val="00875624"/>
  </w:style>
  <w:style w:type="paragraph" w:customStyle="1" w:styleId="C650F7EC26D84F60A5440C9E08F56C1B">
    <w:name w:val="C650F7EC26D84F60A5440C9E08F56C1B"/>
    <w:rsid w:val="00875624"/>
  </w:style>
  <w:style w:type="paragraph" w:customStyle="1" w:styleId="5AA9AEE3F6624B4CB0AD019B8C0E56BA">
    <w:name w:val="5AA9AEE3F6624B4CB0AD019B8C0E56BA"/>
    <w:rsid w:val="00875624"/>
  </w:style>
  <w:style w:type="paragraph" w:customStyle="1" w:styleId="14BE371103244E4DBD527211C937A002">
    <w:name w:val="14BE371103244E4DBD527211C937A002"/>
    <w:rsid w:val="00875624"/>
  </w:style>
  <w:style w:type="paragraph" w:customStyle="1" w:styleId="7E00F3C40A294A3ABB69D1F1B10496D2">
    <w:name w:val="7E00F3C40A294A3ABB69D1F1B10496D2"/>
    <w:rsid w:val="00875624"/>
  </w:style>
  <w:style w:type="paragraph" w:customStyle="1" w:styleId="261DD2F598AD4B5FAEC7841DEDEA2D85">
    <w:name w:val="261DD2F598AD4B5FAEC7841DEDEA2D85"/>
    <w:rsid w:val="00875624"/>
  </w:style>
  <w:style w:type="paragraph" w:customStyle="1" w:styleId="890E882FA7844A8BB5E5C0D79CDA8517">
    <w:name w:val="890E882FA7844A8BB5E5C0D79CDA8517"/>
    <w:rsid w:val="00875624"/>
  </w:style>
  <w:style w:type="paragraph" w:customStyle="1" w:styleId="612C9C35C88349A3B1F35E5955C060E4">
    <w:name w:val="612C9C35C88349A3B1F35E5955C060E4"/>
    <w:rsid w:val="00875624"/>
  </w:style>
  <w:style w:type="paragraph" w:customStyle="1" w:styleId="2F1485C7139349938ABD51CA0C62DC27">
    <w:name w:val="2F1485C7139349938ABD51CA0C62DC27"/>
    <w:rsid w:val="00875624"/>
  </w:style>
  <w:style w:type="paragraph" w:customStyle="1" w:styleId="28735792001047618E33EBB95566E9FB">
    <w:name w:val="28735792001047618E33EBB95566E9FB"/>
    <w:rsid w:val="00875624"/>
  </w:style>
  <w:style w:type="paragraph" w:customStyle="1" w:styleId="09E80CE314B44F06928869D23D6044AE">
    <w:name w:val="09E80CE314B44F06928869D23D6044AE"/>
    <w:rsid w:val="00875624"/>
  </w:style>
  <w:style w:type="paragraph" w:customStyle="1" w:styleId="D668CF24BC5F44628DA5E50DA8CC4B05">
    <w:name w:val="D668CF24BC5F44628DA5E50DA8CC4B05"/>
    <w:rsid w:val="00875624"/>
  </w:style>
  <w:style w:type="paragraph" w:customStyle="1" w:styleId="ADAC3903546744F3A80740BF36D45FF1">
    <w:name w:val="ADAC3903546744F3A80740BF36D45FF1"/>
    <w:rsid w:val="00875624"/>
  </w:style>
  <w:style w:type="paragraph" w:customStyle="1" w:styleId="D8F9097B1A694A4AB2CC46A84966989F">
    <w:name w:val="D8F9097B1A694A4AB2CC46A84966989F"/>
    <w:rsid w:val="00875624"/>
  </w:style>
  <w:style w:type="paragraph" w:customStyle="1" w:styleId="CD54AEC632FC4893A8042C861364140E">
    <w:name w:val="CD54AEC632FC4893A8042C861364140E"/>
    <w:rsid w:val="00875624"/>
  </w:style>
  <w:style w:type="paragraph" w:customStyle="1" w:styleId="0D5AA2522A27486BB0469A298D48BF16">
    <w:name w:val="0D5AA2522A27486BB0469A298D48BF16"/>
    <w:rsid w:val="00875624"/>
  </w:style>
  <w:style w:type="paragraph" w:customStyle="1" w:styleId="5CE82ADB5C4841B9B11C9775A5525DFA">
    <w:name w:val="5CE82ADB5C4841B9B11C9775A5525DFA"/>
    <w:rsid w:val="00875624"/>
  </w:style>
  <w:style w:type="paragraph" w:customStyle="1" w:styleId="0C2F6BEB3C094DF6A3FF1CDB45841F11">
    <w:name w:val="0C2F6BEB3C094DF6A3FF1CDB45841F11"/>
    <w:rsid w:val="00875624"/>
  </w:style>
  <w:style w:type="paragraph" w:customStyle="1" w:styleId="27E0727C37B24427AEEF5E11C8E0BF27">
    <w:name w:val="27E0727C37B24427AEEF5E11C8E0BF27"/>
    <w:rsid w:val="00875624"/>
  </w:style>
  <w:style w:type="paragraph" w:customStyle="1" w:styleId="3DCFFE03A83B417BB39100D069C5D1B2">
    <w:name w:val="3DCFFE03A83B417BB39100D069C5D1B2"/>
    <w:rsid w:val="00875624"/>
  </w:style>
  <w:style w:type="paragraph" w:customStyle="1" w:styleId="3CE6130EA3274217AE5A3E77754DB424">
    <w:name w:val="3CE6130EA3274217AE5A3E77754DB424"/>
    <w:rsid w:val="00875624"/>
  </w:style>
  <w:style w:type="paragraph" w:customStyle="1" w:styleId="3649B2B23A5547DA967336F67AD35272">
    <w:name w:val="3649B2B23A5547DA967336F67AD35272"/>
    <w:rsid w:val="00875624"/>
  </w:style>
  <w:style w:type="paragraph" w:customStyle="1" w:styleId="BFB389FF85B1486A89BF8934A6CEA62D">
    <w:name w:val="BFB389FF85B1486A89BF8934A6CEA62D"/>
    <w:rsid w:val="00875624"/>
  </w:style>
  <w:style w:type="paragraph" w:customStyle="1" w:styleId="C31045E3370C488D8FBB1F078334D3D2">
    <w:name w:val="C31045E3370C488D8FBB1F078334D3D2"/>
    <w:rsid w:val="00875624"/>
  </w:style>
  <w:style w:type="paragraph" w:customStyle="1" w:styleId="35B80660CD484474913679887D16443D">
    <w:name w:val="35B80660CD484474913679887D16443D"/>
    <w:rsid w:val="00875624"/>
  </w:style>
  <w:style w:type="paragraph" w:customStyle="1" w:styleId="BBF12280E47441ABB0B3C9A4F590D7E5">
    <w:name w:val="BBF12280E47441ABB0B3C9A4F590D7E5"/>
    <w:rsid w:val="00875624"/>
  </w:style>
  <w:style w:type="paragraph" w:customStyle="1" w:styleId="CBBFAB93E887459C875459776EA39C7F">
    <w:name w:val="CBBFAB93E887459C875459776EA39C7F"/>
    <w:rsid w:val="00875624"/>
  </w:style>
  <w:style w:type="paragraph" w:customStyle="1" w:styleId="7777D659AD514CD8BECF2506937F1D49">
    <w:name w:val="7777D659AD514CD8BECF2506937F1D49"/>
    <w:rsid w:val="00875624"/>
  </w:style>
  <w:style w:type="paragraph" w:customStyle="1" w:styleId="59ACFE9BE81A48C2B0C730C5B1A633EC">
    <w:name w:val="59ACFE9BE81A48C2B0C730C5B1A633EC"/>
    <w:rsid w:val="00875624"/>
  </w:style>
  <w:style w:type="paragraph" w:customStyle="1" w:styleId="882A0173788048119D3D0644302D5086">
    <w:name w:val="882A0173788048119D3D0644302D5086"/>
    <w:rsid w:val="00875624"/>
  </w:style>
  <w:style w:type="paragraph" w:customStyle="1" w:styleId="4807A538394C44E1B1ABD23B735E938E">
    <w:name w:val="4807A538394C44E1B1ABD23B735E938E"/>
    <w:rsid w:val="00875624"/>
  </w:style>
  <w:style w:type="paragraph" w:customStyle="1" w:styleId="67266565531342AAB72AE7FDE728482E">
    <w:name w:val="67266565531342AAB72AE7FDE728482E"/>
    <w:rsid w:val="00875624"/>
  </w:style>
  <w:style w:type="paragraph" w:customStyle="1" w:styleId="1B4251674EAC4AEC9EF3A6A24EA04FAE">
    <w:name w:val="1B4251674EAC4AEC9EF3A6A24EA04FAE"/>
    <w:rsid w:val="00875624"/>
  </w:style>
  <w:style w:type="paragraph" w:customStyle="1" w:styleId="78E2F279F25F4361BD7F1F733F3F6D79">
    <w:name w:val="78E2F279F25F4361BD7F1F733F3F6D79"/>
    <w:rsid w:val="00875624"/>
  </w:style>
  <w:style w:type="paragraph" w:customStyle="1" w:styleId="7BAE0D97EE284DA6B48F49A5A9447FE7">
    <w:name w:val="7BAE0D97EE284DA6B48F49A5A9447FE7"/>
    <w:rsid w:val="00875624"/>
  </w:style>
  <w:style w:type="paragraph" w:customStyle="1" w:styleId="8EC7C82451C84D3AAF543D0BC4A51670">
    <w:name w:val="8EC7C82451C84D3AAF543D0BC4A51670"/>
    <w:rsid w:val="00875624"/>
  </w:style>
  <w:style w:type="paragraph" w:customStyle="1" w:styleId="0067198EF7A744E8984A7459E9974F40">
    <w:name w:val="0067198EF7A744E8984A7459E9974F40"/>
    <w:rsid w:val="00875624"/>
  </w:style>
  <w:style w:type="paragraph" w:customStyle="1" w:styleId="B9C337534A1E41F3A55BEFA5BE929E58">
    <w:name w:val="B9C337534A1E41F3A55BEFA5BE929E58"/>
    <w:rsid w:val="00875624"/>
  </w:style>
  <w:style w:type="paragraph" w:customStyle="1" w:styleId="95BD0662DD6345B4A2BAFC2CB6E1EC20">
    <w:name w:val="95BD0662DD6345B4A2BAFC2CB6E1EC20"/>
    <w:rsid w:val="00875624"/>
  </w:style>
  <w:style w:type="paragraph" w:customStyle="1" w:styleId="9953AFEB51C740479F4F7A0871420657">
    <w:name w:val="9953AFEB51C740479F4F7A0871420657"/>
    <w:rsid w:val="00875624"/>
  </w:style>
  <w:style w:type="paragraph" w:customStyle="1" w:styleId="00D7769AF72F403896FD45DA51DA44D5">
    <w:name w:val="00D7769AF72F403896FD45DA51DA44D5"/>
    <w:rsid w:val="00875624"/>
  </w:style>
  <w:style w:type="paragraph" w:customStyle="1" w:styleId="924C5CD2D0CC4993A55E5E122BFB7764">
    <w:name w:val="924C5CD2D0CC4993A55E5E122BFB7764"/>
    <w:rsid w:val="00875624"/>
  </w:style>
  <w:style w:type="paragraph" w:customStyle="1" w:styleId="C99B88D75A564AB8A7CBF1BD1257227B">
    <w:name w:val="C99B88D75A564AB8A7CBF1BD1257227B"/>
    <w:rsid w:val="00875624"/>
  </w:style>
  <w:style w:type="paragraph" w:customStyle="1" w:styleId="3C139A8ACAD44A46A1DE89F284CFC588">
    <w:name w:val="3C139A8ACAD44A46A1DE89F284CFC588"/>
    <w:rsid w:val="00875624"/>
  </w:style>
  <w:style w:type="paragraph" w:customStyle="1" w:styleId="201876F6A8694B85A113C4337D9FD7F2">
    <w:name w:val="201876F6A8694B85A113C4337D9FD7F2"/>
    <w:rsid w:val="00875624"/>
  </w:style>
  <w:style w:type="paragraph" w:customStyle="1" w:styleId="72FC3EB75AE647D896D4CD5004D20EAE">
    <w:name w:val="72FC3EB75AE647D896D4CD5004D20EAE"/>
    <w:rsid w:val="00875624"/>
  </w:style>
  <w:style w:type="paragraph" w:customStyle="1" w:styleId="D2CE75B1522443D7898D79DF32FEF656">
    <w:name w:val="D2CE75B1522443D7898D79DF32FEF656"/>
    <w:rsid w:val="00875624"/>
  </w:style>
  <w:style w:type="paragraph" w:customStyle="1" w:styleId="3E2AE3CD52B944E1AC0B53AC2D0FF12C">
    <w:name w:val="3E2AE3CD52B944E1AC0B53AC2D0FF12C"/>
    <w:rsid w:val="00875624"/>
  </w:style>
  <w:style w:type="paragraph" w:customStyle="1" w:styleId="83BFE97FE5C84D4FA9C7CDCE1FC43CA8">
    <w:name w:val="83BFE97FE5C84D4FA9C7CDCE1FC43CA8"/>
    <w:rsid w:val="00875624"/>
  </w:style>
  <w:style w:type="paragraph" w:customStyle="1" w:styleId="2ABA4BAE3FD64702AA3B6C618245B9D0">
    <w:name w:val="2ABA4BAE3FD64702AA3B6C618245B9D0"/>
    <w:rsid w:val="00875624"/>
  </w:style>
  <w:style w:type="paragraph" w:customStyle="1" w:styleId="E175CADDE1DD4A2BA8634DC25CC73B55">
    <w:name w:val="E175CADDE1DD4A2BA8634DC25CC73B55"/>
    <w:rsid w:val="00875624"/>
  </w:style>
  <w:style w:type="paragraph" w:customStyle="1" w:styleId="D1F049AD8A6D4C79B5F72167AA7267CB">
    <w:name w:val="D1F049AD8A6D4C79B5F72167AA7267CB"/>
    <w:rsid w:val="00875624"/>
  </w:style>
  <w:style w:type="paragraph" w:customStyle="1" w:styleId="218591B8282F416BAF6F99626035FE13">
    <w:name w:val="218591B8282F416BAF6F99626035FE13"/>
    <w:rsid w:val="00875624"/>
  </w:style>
  <w:style w:type="paragraph" w:customStyle="1" w:styleId="F043479267A141288066F81D1EEB01FA">
    <w:name w:val="F043479267A141288066F81D1EEB01FA"/>
    <w:rsid w:val="00875624"/>
  </w:style>
  <w:style w:type="paragraph" w:customStyle="1" w:styleId="60A01D618BB54516ABFD749845B2F0DA">
    <w:name w:val="60A01D618BB54516ABFD749845B2F0DA"/>
    <w:rsid w:val="00875624"/>
  </w:style>
  <w:style w:type="paragraph" w:customStyle="1" w:styleId="685FC75C826D46D184BCD092E813318B">
    <w:name w:val="685FC75C826D46D184BCD092E813318B"/>
    <w:rsid w:val="00875624"/>
  </w:style>
  <w:style w:type="paragraph" w:customStyle="1" w:styleId="DD407D539BF8429C9602992E5A03FFFB">
    <w:name w:val="DD407D539BF8429C9602992E5A03FFFB"/>
    <w:rsid w:val="00875624"/>
  </w:style>
  <w:style w:type="paragraph" w:customStyle="1" w:styleId="4101230745AD463AAB95DBA019E03CA4">
    <w:name w:val="4101230745AD463AAB95DBA019E03CA4"/>
    <w:rsid w:val="00875624"/>
  </w:style>
  <w:style w:type="paragraph" w:customStyle="1" w:styleId="68E630AA3DDA4C92B5C0ACD5D247E383">
    <w:name w:val="68E630AA3DDA4C92B5C0ACD5D247E383"/>
    <w:rsid w:val="00875624"/>
  </w:style>
  <w:style w:type="paragraph" w:customStyle="1" w:styleId="0118F7294CE141878CF17154BB36D25A">
    <w:name w:val="0118F7294CE141878CF17154BB36D25A"/>
    <w:rsid w:val="00875624"/>
  </w:style>
  <w:style w:type="paragraph" w:customStyle="1" w:styleId="871862F35CF044368D03E0598BE4F02C">
    <w:name w:val="871862F35CF044368D03E0598BE4F02C"/>
    <w:rsid w:val="00875624"/>
  </w:style>
  <w:style w:type="paragraph" w:customStyle="1" w:styleId="61D6BF7951014DD5847145D7B2C53CBA">
    <w:name w:val="61D6BF7951014DD5847145D7B2C53CBA"/>
    <w:rsid w:val="00875624"/>
  </w:style>
  <w:style w:type="paragraph" w:customStyle="1" w:styleId="82F57DBDDBE944B9B245B3EACCD7A5AC">
    <w:name w:val="82F57DBDDBE944B9B245B3EACCD7A5AC"/>
    <w:rsid w:val="00875624"/>
  </w:style>
  <w:style w:type="paragraph" w:customStyle="1" w:styleId="8BEE420394904A818F55912D1B8C5239">
    <w:name w:val="8BEE420394904A818F55912D1B8C5239"/>
    <w:rsid w:val="00875624"/>
  </w:style>
  <w:style w:type="paragraph" w:customStyle="1" w:styleId="40B038E73B134600995A92559E603A95">
    <w:name w:val="40B038E73B134600995A92559E603A95"/>
    <w:rsid w:val="00875624"/>
  </w:style>
  <w:style w:type="paragraph" w:customStyle="1" w:styleId="771DEB95CC6A472481308E2E48BA5BF9">
    <w:name w:val="771DEB95CC6A472481308E2E48BA5BF9"/>
    <w:rsid w:val="00875624"/>
  </w:style>
  <w:style w:type="paragraph" w:customStyle="1" w:styleId="F937EB17DCAB4C92B500FF0E42F94E2E">
    <w:name w:val="F937EB17DCAB4C92B500FF0E42F94E2E"/>
    <w:rsid w:val="00875624"/>
  </w:style>
  <w:style w:type="paragraph" w:customStyle="1" w:styleId="6BC6F891C5D0425BAD59A37BA5776B71">
    <w:name w:val="6BC6F891C5D0425BAD59A37BA5776B71"/>
    <w:rsid w:val="00875624"/>
  </w:style>
  <w:style w:type="paragraph" w:customStyle="1" w:styleId="A83EA2BF50324D85B6E7EFADA4FD3DF8">
    <w:name w:val="A83EA2BF50324D85B6E7EFADA4FD3DF8"/>
    <w:rsid w:val="00875624"/>
  </w:style>
  <w:style w:type="paragraph" w:customStyle="1" w:styleId="167C6658CC81495290A2AC6B2E8A2C65">
    <w:name w:val="167C6658CC81495290A2AC6B2E8A2C65"/>
    <w:rsid w:val="00875624"/>
    <w:pPr>
      <w:spacing w:after="0" w:line="240" w:lineRule="auto"/>
    </w:pPr>
    <w:rPr>
      <w:rFonts w:eastAsia="Times New Roman" w:cs="Times New Roman"/>
      <w:kern w:val="0"/>
      <w:sz w:val="18"/>
      <w:lang w:eastAsia="en-US"/>
      <w14:ligatures w14:val="none"/>
    </w:rPr>
  </w:style>
  <w:style w:type="paragraph" w:customStyle="1" w:styleId="C2F558AF27DE4321B00B0374A075DEEA">
    <w:name w:val="C2F558AF27DE4321B00B0374A075DEEA"/>
    <w:rsid w:val="008756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en-US"/>
      <w14:ligatures w14:val="none"/>
    </w:rPr>
  </w:style>
  <w:style w:type="paragraph" w:customStyle="1" w:styleId="D117A74353E44CCB9FDEF62C129E3D43">
    <w:name w:val="D117A74353E44CCB9FDEF62C129E3D43"/>
    <w:rsid w:val="008756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en-US"/>
      <w14:ligatures w14:val="none"/>
    </w:rPr>
  </w:style>
  <w:style w:type="paragraph" w:customStyle="1" w:styleId="167C6658CC81495290A2AC6B2E8A2C651">
    <w:name w:val="167C6658CC81495290A2AC6B2E8A2C651"/>
    <w:rsid w:val="00875624"/>
    <w:pPr>
      <w:spacing w:after="0" w:line="240" w:lineRule="auto"/>
    </w:pPr>
    <w:rPr>
      <w:rFonts w:eastAsia="Times New Roman" w:cs="Times New Roman"/>
      <w:kern w:val="0"/>
      <w:sz w:val="18"/>
      <w:lang w:eastAsia="en-US"/>
      <w14:ligatures w14:val="none"/>
    </w:rPr>
  </w:style>
  <w:style w:type="paragraph" w:customStyle="1" w:styleId="C2F558AF27DE4321B00B0374A075DEEA1">
    <w:name w:val="C2F558AF27DE4321B00B0374A075DEEA1"/>
    <w:rsid w:val="008756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en-US"/>
      <w14:ligatures w14:val="none"/>
    </w:rPr>
  </w:style>
  <w:style w:type="paragraph" w:customStyle="1" w:styleId="D117A74353E44CCB9FDEF62C129E3D431">
    <w:name w:val="D117A74353E44CCB9FDEF62C129E3D431"/>
    <w:rsid w:val="008756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en-US"/>
      <w14:ligatures w14:val="none"/>
    </w:rPr>
  </w:style>
  <w:style w:type="paragraph" w:customStyle="1" w:styleId="167C6658CC81495290A2AC6B2E8A2C652">
    <w:name w:val="167C6658CC81495290A2AC6B2E8A2C652"/>
    <w:rsid w:val="00875624"/>
    <w:pPr>
      <w:spacing w:after="0" w:line="240" w:lineRule="auto"/>
    </w:pPr>
    <w:rPr>
      <w:rFonts w:eastAsia="Times New Roman" w:cs="Times New Roman"/>
      <w:kern w:val="0"/>
      <w:sz w:val="18"/>
      <w:lang w:eastAsia="en-US"/>
      <w14:ligatures w14:val="none"/>
    </w:rPr>
  </w:style>
  <w:style w:type="paragraph" w:customStyle="1" w:styleId="C2F558AF27DE4321B00B0374A075DEEA2">
    <w:name w:val="C2F558AF27DE4321B00B0374A075DEEA2"/>
    <w:rsid w:val="008756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en-US"/>
      <w14:ligatures w14:val="none"/>
    </w:rPr>
  </w:style>
  <w:style w:type="paragraph" w:customStyle="1" w:styleId="D117A74353E44CCB9FDEF62C129E3D432">
    <w:name w:val="D117A74353E44CCB9FDEF62C129E3D432"/>
    <w:rsid w:val="008756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en-US"/>
      <w14:ligatures w14:val="none"/>
    </w:rPr>
  </w:style>
  <w:style w:type="paragraph" w:customStyle="1" w:styleId="167C6658CC81495290A2AC6B2E8A2C653">
    <w:name w:val="167C6658CC81495290A2AC6B2E8A2C653"/>
    <w:rsid w:val="00875624"/>
    <w:pPr>
      <w:spacing w:after="0" w:line="240" w:lineRule="auto"/>
    </w:pPr>
    <w:rPr>
      <w:rFonts w:eastAsia="Times New Roman" w:cs="Times New Roman"/>
      <w:kern w:val="0"/>
      <w:sz w:val="18"/>
      <w:lang w:eastAsia="en-US"/>
      <w14:ligatures w14:val="none"/>
    </w:rPr>
  </w:style>
  <w:style w:type="paragraph" w:customStyle="1" w:styleId="C2F558AF27DE4321B00B0374A075DEEA3">
    <w:name w:val="C2F558AF27DE4321B00B0374A075DEEA3"/>
    <w:rsid w:val="008756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en-US"/>
      <w14:ligatures w14:val="none"/>
    </w:rPr>
  </w:style>
  <w:style w:type="paragraph" w:customStyle="1" w:styleId="D117A74353E44CCB9FDEF62C129E3D433">
    <w:name w:val="D117A74353E44CCB9FDEF62C129E3D433"/>
    <w:rsid w:val="008756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en-US"/>
      <w14:ligatures w14:val="none"/>
    </w:rPr>
  </w:style>
  <w:style w:type="paragraph" w:customStyle="1" w:styleId="167C6658CC81495290A2AC6B2E8A2C654">
    <w:name w:val="167C6658CC81495290A2AC6B2E8A2C654"/>
    <w:rsid w:val="00875624"/>
    <w:pPr>
      <w:spacing w:after="0" w:line="240" w:lineRule="auto"/>
    </w:pPr>
    <w:rPr>
      <w:rFonts w:eastAsia="Times New Roman" w:cs="Times New Roman"/>
      <w:kern w:val="0"/>
      <w:sz w:val="18"/>
      <w:lang w:eastAsia="en-US"/>
      <w14:ligatures w14:val="none"/>
    </w:rPr>
  </w:style>
  <w:style w:type="paragraph" w:customStyle="1" w:styleId="C2F558AF27DE4321B00B0374A075DEEA4">
    <w:name w:val="C2F558AF27DE4321B00B0374A075DEEA4"/>
    <w:rsid w:val="008756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en-US"/>
      <w14:ligatures w14:val="none"/>
    </w:rPr>
  </w:style>
  <w:style w:type="paragraph" w:customStyle="1" w:styleId="D117A74353E44CCB9FDEF62C129E3D434">
    <w:name w:val="D117A74353E44CCB9FDEF62C129E3D434"/>
    <w:rsid w:val="008756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en-US"/>
      <w14:ligatures w14:val="none"/>
    </w:rPr>
  </w:style>
  <w:style w:type="paragraph" w:customStyle="1" w:styleId="2CBF4E11A58D439CA12ABA740E70A830">
    <w:name w:val="2CBF4E11A58D439CA12ABA740E70A830"/>
    <w:rsid w:val="00F92417"/>
  </w:style>
  <w:style w:type="paragraph" w:customStyle="1" w:styleId="AE08562D5B414EAC9EC82F541D65431D">
    <w:name w:val="AE08562D5B414EAC9EC82F541D65431D"/>
    <w:rsid w:val="00F92417"/>
  </w:style>
  <w:style w:type="paragraph" w:customStyle="1" w:styleId="750506FDC26C4E00BE1703A2F45D1E31">
    <w:name w:val="750506FDC26C4E00BE1703A2F45D1E31"/>
    <w:rsid w:val="00F924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Richiesta di impiego (online)</Template>
  <TotalTime>2</TotalTime>
  <Pages>1</Pages>
  <Words>295</Words>
  <Characters>2334</Characters>
  <Application>Microsoft Office Word</Application>
  <DocSecurity>0</DocSecurity>
  <Lines>129</Lines>
  <Paragraphs>114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Busà</dc:creator>
  <cp:keywords/>
  <cp:lastModifiedBy>Maria Busà</cp:lastModifiedBy>
  <cp:revision>3</cp:revision>
  <dcterms:created xsi:type="dcterms:W3CDTF">2026-02-23T10:29:00Z</dcterms:created>
  <dcterms:modified xsi:type="dcterms:W3CDTF">2026-02-23T10:30:00Z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